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opBorderTable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06"/>
      </w:tblGrid>
      <w:tr w:rsidR="00C84598">
        <w:trPr>
          <w:trHeight w:val="700"/>
        </w:trPr>
        <w:tc>
          <w:tcPr>
            <w:tcW w:w="11906" w:type="dxa"/>
            <w:shd w:val="clear" w:color="auto" w:fill="10657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84598" w:rsidRDefault="00C84598">
            <w:pPr>
              <w:pStyle w:val="mlj3topborder"/>
              <w:spacing w:after="60" w:line="260" w:lineRule="atLeast"/>
              <w:ind w:right="200"/>
              <w:rPr>
                <w:rStyle w:val="topbordercell"/>
                <w:shd w:val="clear" w:color="auto" w:fill="auto"/>
              </w:rPr>
            </w:pPr>
          </w:p>
        </w:tc>
      </w:tr>
    </w:tbl>
    <w:tbl>
      <w:tblPr>
        <w:tblStyle w:val="documentparentContainer"/>
        <w:tblW w:w="0" w:type="auto"/>
        <w:tblLayout w:type="fixed"/>
        <w:tblCellMar>
          <w:top w:w="9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306"/>
        <w:gridCol w:w="810"/>
        <w:gridCol w:w="3390"/>
      </w:tblGrid>
      <w:tr w:rsidR="00C84598">
        <w:tc>
          <w:tcPr>
            <w:tcW w:w="6306" w:type="dxa"/>
            <w:tcMar>
              <w:top w:w="425" w:type="dxa"/>
              <w:left w:w="0" w:type="dxa"/>
              <w:bottom w:w="405" w:type="dxa"/>
              <w:right w:w="0" w:type="dxa"/>
            </w:tcMar>
            <w:hideMark/>
          </w:tcPr>
          <w:p w:rsidR="00C84598" w:rsidRDefault="002419F8">
            <w:pPr>
              <w:pStyle w:val="documentname"/>
              <w:rPr>
                <w:rStyle w:val="documentleft-box"/>
                <w:color w:val="000000"/>
              </w:rPr>
            </w:pPr>
            <w:r>
              <w:rPr>
                <w:rStyle w:val="span"/>
                <w:color w:val="000000"/>
              </w:rPr>
              <w:t>RAVI</w:t>
            </w:r>
            <w:r>
              <w:rPr>
                <w:rStyle w:val="documentleft-box"/>
                <w:color w:val="000000"/>
              </w:rPr>
              <w:t xml:space="preserve"> </w:t>
            </w:r>
            <w:r>
              <w:rPr>
                <w:rStyle w:val="span"/>
                <w:color w:val="000000"/>
              </w:rPr>
              <w:t>AGGARWAL</w:t>
            </w:r>
          </w:p>
          <w:p w:rsidR="00C84598" w:rsidRDefault="002419F8">
            <w:pPr>
              <w:pStyle w:val="bottomlowborder"/>
              <w:spacing w:before="60"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:rsidR="00C84598" w:rsidRDefault="002419F8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Summary </w:t>
            </w:r>
            <w:r>
              <w:pict>
                <v:rect id="_x0000_s1030" style="position:absolute;margin-left:0;margin-top:2.25pt;width:315.3pt;height:10.5pt;z-index:-251658240;mso-position-horizontal-relative:text;mso-position-vertical-relative:line" fillcolor="#dbe8ec" stroked="f">
                  <v:path strokeok="f"/>
                </v:rect>
              </w:pic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pBdr>
                <w:top w:val="none" w:sz="0" w:space="10" w:color="auto"/>
              </w:pBd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Mechanical Engineer with strong technical ability, capable of handling inventions.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Drafted more than 100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Patent Applications (provisional and non-provisional) for Indian clients.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Prosecuted more than 1500 office action 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responses for Indian Patent office.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Attended more than 500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Hearings in front of the Controller (Patents).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Pro-actively participated in opposition proceeding at Indian Patent office.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Handled various clients including Indian as well as foreign clients indepe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ndently.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Registered Patent Agent (Since 2013) (IN/PA 2173).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 budding professional with more than 12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years of experience.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Sound communication &amp; interpersonal, problem-solving, leadership, team-building &amp; presentation skills.</w:t>
            </w:r>
          </w:p>
          <w:p w:rsidR="00C84598" w:rsidRDefault="002419F8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2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Abilities in handling multiple p</w:t>
            </w: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riorities, with a bias for action and a genuine interest in personal and professional development.</w:t>
            </w:r>
          </w:p>
          <w:p w:rsidR="00C84598" w:rsidRDefault="002419F8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:rsidR="00C84598" w:rsidRDefault="002419F8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Experience </w:t>
            </w:r>
            <w:r>
              <w:pict>
                <v:rect id="_x0000_s1026" style="position:absolute;margin-left:0;margin-top:2.25pt;width:315.3pt;height:10.5pt;z-index:-251657216;mso-position-horizontal-relative:text;mso-position-vertical-relative:line" fillcolor="#dbe8ec" stroked="f">
                  <v:path strokeok="f"/>
                </v:rect>
              </w:pict>
            </w:r>
          </w:p>
          <w:p w:rsidR="00C84598" w:rsidRDefault="002419F8">
            <w:pPr>
              <w:pStyle w:val="documentexperienceparagraphspacing"/>
              <w:spacing w:line="100" w:lineRule="exact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Managing Associate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08/2018 - Current</w:t>
            </w:r>
            <w:r>
              <w:rPr>
                <w:rStyle w:val="documentjobdates"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Anand</w:t>
            </w:r>
            <w:proofErr w:type="spellEnd"/>
            <w:r>
              <w:rPr>
                <w:rStyle w:val="documentcompanyname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Anand</w:t>
            </w:r>
            <w:proofErr w:type="spellEnd"/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color w:val="000000"/>
                <w:sz w:val="20"/>
                <w:szCs w:val="20"/>
              </w:rPr>
              <w:t>NOIDA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before="60"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Registered Patent Agent (Since 2013) and Qualified L.L.B Graduate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Patent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Prosecution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Drafting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Oppositions (Post Grant and Pre Grant Oppositions)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Appeals at High Court/ Contentious Matters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Infringement Opinions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Litigation Support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hearings (Attended more than 400 hearings)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Team handling and Mentoring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 portfolio management of Various clients (Indian/Overseas)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Business development/ Client Coordination</w:t>
            </w:r>
          </w:p>
          <w:p w:rsidR="00C8459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Novelty Searches</w:t>
            </w:r>
          </w:p>
          <w:p w:rsidR="002419F8" w:rsidRDefault="002419F8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Attending Conferences and managing Indian Clients</w:t>
            </w:r>
          </w:p>
          <w:p w:rsidR="00C84598" w:rsidRDefault="002419F8">
            <w:pPr>
              <w:pStyle w:val="documentexperienceparagraphspacing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Patent Associate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02/2017 - 08/2018</w:t>
            </w:r>
            <w:r>
              <w:rPr>
                <w:rStyle w:val="documentjobdates"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LEXORBIS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before="60"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Prosecution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Drafting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Infringement Opinions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Patent hearings at Patent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office physically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Team handling and Mentoring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IP portfolio management of Various clients (Indian/Overseas)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Business development/ Client Coordination</w:t>
            </w:r>
          </w:p>
          <w:p w:rsidR="00C84598" w:rsidRDefault="002419F8">
            <w:pPr>
              <w:pStyle w:val="divdocumentulli"/>
              <w:numPr>
                <w:ilvl w:val="0"/>
                <w:numId w:val="3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Novelty Searches</w:t>
            </w:r>
          </w:p>
          <w:p w:rsidR="00C84598" w:rsidRDefault="002419F8">
            <w:pPr>
              <w:pStyle w:val="documentexperienceparagraphspacing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lastRenderedPageBreak/>
              <w:t>Patent Attorney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06/2014 - 02/2017</w:t>
            </w:r>
            <w:r>
              <w:rPr>
                <w:rStyle w:val="documentjobdates"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Depenning</w:t>
            </w:r>
            <w:proofErr w:type="spellEnd"/>
            <w:r>
              <w:rPr>
                <w:rStyle w:val="documentcompanyname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Depenning</w:t>
            </w:r>
            <w:proofErr w:type="spellEnd"/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color w:val="000000"/>
                <w:sz w:val="20"/>
                <w:szCs w:val="20"/>
              </w:rPr>
              <w:t>Gurgaon/Chennai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before="60"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Worked and coordinating with </w:t>
            </w:r>
            <w:proofErr w:type="spellStart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Depenning's</w:t>
            </w:r>
            <w:proofErr w:type="spell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Chennai, Kolkata, Delhi, Mumbai office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File inspections at Patent office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Daily activities (coordinating with Patent officials, Controllers and RECS)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Prosecution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Drafting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Infringement Opinions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he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arings</w:t>
            </w:r>
          </w:p>
          <w:p w:rsidR="00C84598" w:rsidRDefault="002419F8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IP portfolio management of Various clients (Indian/Overseas)</w:t>
            </w:r>
          </w:p>
          <w:p w:rsidR="00C84598" w:rsidRDefault="002419F8">
            <w:pPr>
              <w:pStyle w:val="documentexperienceparagraphspacing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Patent Associate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09/2013 - 06/2014</w:t>
            </w:r>
            <w:r>
              <w:rPr>
                <w:rStyle w:val="documentjobdates"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Kan</w:t>
            </w:r>
            <w:proofErr w:type="spellEnd"/>
            <w:r>
              <w:rPr>
                <w:rStyle w:val="documentcompanyname"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Krishme</w:t>
            </w:r>
            <w:proofErr w:type="spellEnd"/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84598" w:rsidRDefault="002419F8">
            <w:pPr>
              <w:pStyle w:val="divdocumentulli"/>
              <w:numPr>
                <w:ilvl w:val="0"/>
                <w:numId w:val="5"/>
              </w:numPr>
              <w:spacing w:before="60"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Trained under supervision of Senior Patent Attorneys</w:t>
            </w:r>
          </w:p>
          <w:p w:rsidR="00C84598" w:rsidRDefault="002419F8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Qualified Patent Agent</w:t>
            </w:r>
          </w:p>
          <w:p w:rsidR="00C84598" w:rsidRDefault="002419F8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Learned Patent Prosecution</w:t>
            </w:r>
          </w:p>
          <w:p w:rsidR="00C84598" w:rsidRDefault="002419F8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Learned Paralegal Activities</w:t>
            </w:r>
          </w:p>
          <w:p w:rsidR="00C84598" w:rsidRDefault="002419F8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Worked Closely with Paralegals</w:t>
            </w:r>
          </w:p>
          <w:p w:rsidR="00C84598" w:rsidRDefault="002419F8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2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Learned Patent Hearings</w:t>
            </w:r>
          </w:p>
          <w:p w:rsidR="00C84598" w:rsidRDefault="002419F8">
            <w:pPr>
              <w:pStyle w:val="bottomlowborder"/>
              <w:spacing w:after="500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topborder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toppadding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:rsidR="00C84598" w:rsidRDefault="002419F8">
            <w:pPr>
              <w:pStyle w:val="documentheading"/>
              <w:rPr>
                <w:rStyle w:val="documentlef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Education </w:t>
            </w:r>
            <w:r>
              <w:pict>
                <v:rect id="_x0000_s1027" style="position:absolute;margin-left:0;margin-top:2.25pt;width:315.3pt;height:10.5pt;z-index:-251656192;mso-position-horizontal-relative:text;mso-position-vertical-relative:line" fillcolor="#dbe8ec" stroked="f">
                  <v:path strokeok="f"/>
                </v:rect>
              </w:pict>
            </w:r>
          </w:p>
          <w:p w:rsidR="00C84598" w:rsidRDefault="002419F8">
            <w:pPr>
              <w:pStyle w:val="documenteducationparagraphspacing"/>
              <w:spacing w:line="100" w:lineRule="exact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2419F8" w:rsidRDefault="002419F8">
            <w:pPr>
              <w:pStyle w:val="documentpaddedline"/>
              <w:spacing w:line="260" w:lineRule="atLeast"/>
              <w:rPr>
                <w:rStyle w:val="documentdegree"/>
                <w:color w:val="000000"/>
                <w:sz w:val="20"/>
                <w:szCs w:val="20"/>
              </w:rPr>
            </w:pPr>
            <w:r>
              <w:rPr>
                <w:rStyle w:val="documentdegree"/>
                <w:color w:val="000000"/>
                <w:sz w:val="20"/>
                <w:szCs w:val="20"/>
              </w:rPr>
              <w:t>L.L.B (D/159/2023)</w:t>
            </w:r>
          </w:p>
          <w:p w:rsidR="002419F8" w:rsidRDefault="002419F8">
            <w:pPr>
              <w:pStyle w:val="documentpaddedline"/>
              <w:spacing w:line="260" w:lineRule="atLeast"/>
              <w:rPr>
                <w:rStyle w:val="documentdegree"/>
                <w:color w:val="000000"/>
                <w:sz w:val="20"/>
                <w:szCs w:val="20"/>
              </w:rPr>
            </w:pPr>
            <w:r>
              <w:rPr>
                <w:rStyle w:val="documentdegree"/>
                <w:color w:val="000000"/>
                <w:sz w:val="20"/>
                <w:szCs w:val="20"/>
              </w:rPr>
              <w:t>Bar Council of Delhi</w:t>
            </w:r>
            <w:bookmarkStart w:id="0" w:name="_GoBack"/>
            <w:bookmarkEnd w:id="0"/>
          </w:p>
          <w:p w:rsidR="002419F8" w:rsidRDefault="002419F8">
            <w:pPr>
              <w:pStyle w:val="documentpaddedline"/>
              <w:spacing w:line="260" w:lineRule="atLeast"/>
              <w:rPr>
                <w:rStyle w:val="documentdegree"/>
                <w:color w:val="000000"/>
                <w:sz w:val="20"/>
                <w:szCs w:val="20"/>
              </w:rPr>
            </w:pP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degree"/>
                <w:color w:val="000000"/>
                <w:sz w:val="20"/>
                <w:szCs w:val="20"/>
              </w:rPr>
              <w:t>INDIAN PATENT AGENT (INPA/2173)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color w:val="000000"/>
                <w:sz w:val="20"/>
                <w:szCs w:val="20"/>
              </w:rPr>
              <w:t>INDIAN PATENT ACT 1970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2013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Indian Patent Office</w:t>
            </w:r>
          </w:p>
          <w:p w:rsidR="00C84598" w:rsidRDefault="002419F8">
            <w:pPr>
              <w:pStyle w:val="documenteducationparagraphspacing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degree"/>
                <w:color w:val="000000"/>
                <w:sz w:val="20"/>
                <w:szCs w:val="20"/>
              </w:rPr>
              <w:t>PGDM in IPR and Patent Management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color w:val="000000"/>
                <w:sz w:val="20"/>
                <w:szCs w:val="20"/>
              </w:rPr>
              <w:t>IPR and Patents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2012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 xml:space="preserve">Global Institute of Intellectual </w:t>
            </w:r>
            <w:r>
              <w:rPr>
                <w:rStyle w:val="documentcompanyname"/>
                <w:color w:val="000000"/>
                <w:sz w:val="20"/>
                <w:szCs w:val="20"/>
              </w:rPr>
              <w:t>Property</w:t>
            </w:r>
          </w:p>
          <w:p w:rsidR="00C84598" w:rsidRDefault="002419F8">
            <w:pPr>
              <w:pStyle w:val="documenteducationparagraphspacing"/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</w:rPr>
              <w:t> 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documentdegree"/>
                <w:color w:val="000000"/>
                <w:sz w:val="20"/>
                <w:szCs w:val="20"/>
              </w:rPr>
              <w:t>B.Tech</w:t>
            </w:r>
            <w:proofErr w:type="spellEnd"/>
            <w:proofErr w:type="gramEnd"/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color w:val="000000"/>
                <w:sz w:val="20"/>
                <w:szCs w:val="20"/>
              </w:rPr>
              <w:t>Mechanical Engineering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color w:val="000000"/>
                <w:sz w:val="20"/>
                <w:szCs w:val="20"/>
              </w:rPr>
              <w:t>2011</w:t>
            </w:r>
          </w:p>
          <w:p w:rsidR="00C84598" w:rsidRDefault="002419F8">
            <w:pPr>
              <w:pStyle w:val="documentpaddedline"/>
              <w:spacing w:line="26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Gautam</w:t>
            </w:r>
            <w:proofErr w:type="spellEnd"/>
            <w:r>
              <w:rPr>
                <w:rStyle w:val="documentcompanynam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umentcompanyname"/>
                <w:color w:val="000000"/>
                <w:sz w:val="20"/>
                <w:szCs w:val="20"/>
              </w:rPr>
              <w:t>Buddh</w:t>
            </w:r>
            <w:proofErr w:type="spellEnd"/>
            <w:r>
              <w:rPr>
                <w:rStyle w:val="documentcompanyname"/>
                <w:color w:val="000000"/>
                <w:sz w:val="20"/>
                <w:szCs w:val="20"/>
              </w:rPr>
              <w:t xml:space="preserve"> Technical University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Ghaziabad</w:t>
            </w:r>
          </w:p>
          <w:p w:rsidR="00C84598" w:rsidRDefault="002419F8">
            <w:pPr>
              <w:pStyle w:val="left-boxsectionnth-last-child1bottomlowborder"/>
              <w:pBdr>
                <w:top w:val="none" w:sz="0" w:space="5" w:color="auto"/>
              </w:pBdr>
              <w:spacing w:after="500" w:line="20" w:lineRule="atLeast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  <w:t> 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598" w:rsidRDefault="00C84598">
            <w:pPr>
              <w:pStyle w:val="leftboxrightpaddingcellParagraph"/>
              <w:spacing w:line="260" w:lineRule="atLeast"/>
              <w:textAlignment w:val="auto"/>
              <w:rPr>
                <w:rStyle w:val="leftboxrightpaddingcell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Mar>
              <w:top w:w="605" w:type="dxa"/>
              <w:left w:w="0" w:type="dxa"/>
              <w:bottom w:w="405" w:type="dxa"/>
              <w:right w:w="0" w:type="dxa"/>
            </w:tcMar>
            <w:hideMark/>
          </w:tcPr>
          <w:p w:rsidR="00C84598" w:rsidRDefault="002419F8">
            <w:pPr>
              <w:pStyle w:val="documentprflPicfield"/>
              <w:spacing w:after="500" w:line="26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noProof/>
                <w:color w:val="000000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2133600" cy="2133600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598" w:rsidRDefault="002419F8">
            <w:pPr>
              <w:pStyle w:val="sectionSECTIONCNTCcntctoppadding"/>
              <w:spacing w:before="500" w:line="26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:rsidR="00C84598" w:rsidRDefault="002419F8">
            <w:pPr>
              <w:pStyle w:val="documentheading"/>
              <w:rPr>
                <w:rStyle w:val="documentrigh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Contact </w:t>
            </w:r>
            <w:r>
              <w:pict>
                <v:rect id="_x0000_s1028" style="position:absolute;margin-left:0;margin-top:2.25pt;width:169.5pt;height:10.5pt;z-index:-251655168;mso-position-horizontal-relative:text;mso-position-vertical-relative:line" fillcolor="#dbe8ec" stroked="f">
                  <v:path strokeok="f"/>
                </v:rect>
              </w:pict>
            </w:r>
          </w:p>
          <w:p w:rsidR="00C84598" w:rsidRDefault="002419F8">
            <w:pPr>
              <w:pStyle w:val="documentaddress"/>
              <w:rPr>
                <w:rStyle w:val="documentright-box"/>
                <w:rFonts w:ascii="Fira Sans Light" w:eastAsia="Fira Sans Light" w:hAnsi="Fira Sans Light" w:cs="Fira Sans Light"/>
                <w:color w:val="00000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</w:rPr>
              <w:t>Delhi/NCR,INDIA,201002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color w:val="000000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vanish/>
                <w:color w:val="000000"/>
              </w:rPr>
              <w:t>Delhi/NCR,INDIA,201002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vanish/>
                <w:color w:val="000000"/>
              </w:rPr>
              <w:t xml:space="preserve"> </w:t>
            </w:r>
          </w:p>
          <w:p w:rsidR="00C84598" w:rsidRDefault="002419F8">
            <w:pPr>
              <w:pStyle w:val="documentpaddedline"/>
              <w:spacing w:line="30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+91-9910696749</w:t>
            </w:r>
          </w:p>
          <w:p w:rsidR="00C84598" w:rsidRDefault="002419F8">
            <w:pPr>
              <w:pStyle w:val="documentpaddedline"/>
              <w:spacing w:line="30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Email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ravi.patentagent@gmail.com</w:t>
            </w:r>
          </w:p>
          <w:p w:rsidR="00C84598" w:rsidRDefault="00C84598">
            <w:pPr>
              <w:pStyle w:val="div"/>
              <w:spacing w:line="100" w:lineRule="exac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</w:p>
          <w:p w:rsidR="00C84598" w:rsidRDefault="002419F8">
            <w:pPr>
              <w:pStyle w:val="SECTIONCNTCsectionnotalnkSectiontopborder"/>
              <w:pBdr>
                <w:top w:val="none" w:sz="0" w:space="5" w:color="auto"/>
                <w:bottom w:val="single" w:sz="8" w:space="0" w:color="000000"/>
              </w:pBdr>
              <w:spacing w:line="2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  <w:t> </w:t>
            </w:r>
          </w:p>
          <w:p w:rsidR="00C84598" w:rsidRDefault="002419F8">
            <w:pPr>
              <w:pStyle w:val="SECTIONCNTCsectionnotalnkSectiontoppadding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 </w:t>
            </w:r>
          </w:p>
          <w:p w:rsidR="00C84598" w:rsidRDefault="002419F8">
            <w:pPr>
              <w:pStyle w:val="documentheading"/>
              <w:rPr>
                <w:rStyle w:val="documentright-box"/>
                <w:color w:val="000000"/>
              </w:rPr>
            </w:pPr>
            <w:r>
              <w:rPr>
                <w:rStyle w:val="documentsectiontitle"/>
                <w:color w:val="000000"/>
                <w:highlight w:val="white"/>
              </w:rPr>
              <w:t>Skills </w:t>
            </w:r>
            <w:r>
              <w:pict>
                <v:rect id="_x0000_s1029" style="position:absolute;margin-left:0;margin-top:2.25pt;width:169.5pt;height:10.5pt;z-index:-251654144;mso-position-horizontal-relative:text;mso-position-vertical-relative:line" fillcolor="#dbe8ec" stroked="f">
                  <v:path strokeok="f"/>
                </v:rect>
              </w:pict>
            </w:r>
          </w:p>
          <w:p w:rsidR="00C84598" w:rsidRDefault="002419F8">
            <w:pPr>
              <w:pStyle w:val="divdocumentulli"/>
              <w:numPr>
                <w:ilvl w:val="0"/>
                <w:numId w:val="6"/>
              </w:numPr>
              <w:pBdr>
                <w:top w:val="none" w:sz="0" w:space="10" w:color="auto"/>
              </w:pBd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</w:t>
            </w: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Drafting</w:t>
            </w:r>
          </w:p>
          <w:p w:rsidR="00C84598" w:rsidRDefault="002419F8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Prosecution</w:t>
            </w:r>
          </w:p>
          <w:p w:rsidR="00C84598" w:rsidRDefault="002419F8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Team Handling</w:t>
            </w:r>
          </w:p>
          <w:p w:rsidR="00C84598" w:rsidRDefault="002419F8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Hearings</w:t>
            </w:r>
          </w:p>
          <w:p w:rsidR="00C84598" w:rsidRDefault="002419F8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Examination report replies</w:t>
            </w:r>
          </w:p>
          <w:p w:rsidR="00C84598" w:rsidRDefault="002419F8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Patent oppositions</w:t>
            </w:r>
          </w:p>
          <w:p w:rsidR="00C84598" w:rsidRDefault="002419F8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Appeals</w:t>
            </w:r>
          </w:p>
          <w:p w:rsidR="00C84598" w:rsidRDefault="002419F8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Litigation Support</w:t>
            </w:r>
          </w:p>
          <w:p w:rsidR="002419F8" w:rsidRDefault="002419F8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2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Business Development</w:t>
            </w:r>
          </w:p>
          <w:p w:rsidR="00C84598" w:rsidRDefault="002419F8">
            <w:pPr>
              <w:pStyle w:val="left-boxsectionnth-last-child1bottomlowborder"/>
              <w:pBdr>
                <w:top w:val="none" w:sz="0" w:space="5" w:color="auto"/>
              </w:pBdr>
              <w:spacing w:after="500" w:line="20" w:lineRule="atLeast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</w:rPr>
              <w:t> </w:t>
            </w:r>
          </w:p>
        </w:tc>
      </w:tr>
    </w:tbl>
    <w:p w:rsidR="00C84598" w:rsidRDefault="00C84598">
      <w:pPr>
        <w:pStyle w:val="divdocumentlastcontainer"/>
        <w:pBdr>
          <w:bottom w:val="none" w:sz="0" w:space="0" w:color="auto"/>
        </w:pBdr>
        <w:spacing w:line="260" w:lineRule="atLeast"/>
        <w:rPr>
          <w:rFonts w:ascii="Fira Sans Light" w:eastAsia="Fira Sans Light" w:hAnsi="Fira Sans Light" w:cs="Fira Sans Light"/>
          <w:color w:val="000000"/>
          <w:sz w:val="20"/>
          <w:szCs w:val="20"/>
        </w:rPr>
        <w:sectPr w:rsidR="00C84598">
          <w:pgSz w:w="11906" w:h="16838"/>
          <w:pgMar w:top="0" w:right="700" w:bottom="400" w:left="700" w:header="720" w:footer="720" w:gutter="0"/>
          <w:cols w:space="720"/>
        </w:sectPr>
      </w:pPr>
    </w:p>
    <w:p w:rsidR="00C84598" w:rsidRDefault="00C84598">
      <w:pPr>
        <w:pStyle w:val="mlj3topborder"/>
        <w:spacing w:after="60" w:line="260" w:lineRule="atLeast"/>
        <w:ind w:right="200"/>
        <w:rPr>
          <w:rStyle w:val="topbordercell"/>
          <w:shd w:val="clear" w:color="auto" w:fill="auto"/>
        </w:rPr>
      </w:pPr>
    </w:p>
    <w:sectPr w:rsidR="00C84598">
      <w:type w:val="continuous"/>
      <w:pgSz w:w="11906" w:h="16838"/>
      <w:pgMar w:top="400" w:right="700" w:bottom="4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auto"/>
    <w:pitch w:val="default"/>
    <w:sig w:usb0="00000000" w:usb1="00000000" w:usb2="00000000" w:usb3="00000000" w:csb0="00000001" w:csb1="00000000"/>
    <w:embedBold r:id="rId1" w:fontKey="{336261F0-E8B0-44A4-AE6E-5C7042BFEA8A}"/>
  </w:font>
  <w:font w:name="Fira Sans Medium">
    <w:charset w:val="00"/>
    <w:family w:val="auto"/>
    <w:pitch w:val="default"/>
    <w:sig w:usb0="00000000" w:usb1="00000000" w:usb2="00000000" w:usb3="00000000" w:csb0="00000001" w:csb1="00000000"/>
    <w:embedRegular r:id="rId2" w:fontKey="{FB85112A-788A-46E2-BFF4-32DF917F54CB}"/>
  </w:font>
  <w:font w:name="Fira Sans Light">
    <w:charset w:val="00"/>
    <w:family w:val="auto"/>
    <w:pitch w:val="default"/>
    <w:sig w:usb0="00000000" w:usb1="00000000" w:usb2="00000000" w:usb3="00000000" w:csb0="00000001" w:csb1="00000000"/>
    <w:embedRegular r:id="rId3" w:fontKey="{03B1C71B-1DB9-4D0F-AF29-DB06C64AAA0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C0F02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D89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AEA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B68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5CC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700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F6F0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A4E7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C45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C5C5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643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AA8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2C9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FC96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42E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A24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4468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EA3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C2E0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76A1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427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EA1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32F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746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B896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40F4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EE6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CF63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AE6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48BD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AE0D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4EE4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F28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FCC6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1E32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E765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48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DEF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A84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863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0635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222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C4C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428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7F00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00E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9C6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AC7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CAC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06C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20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1898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CC4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C9A9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126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68C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1A30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2CD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689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2A7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8002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1ED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84598"/>
    <w:rsid w:val="002419F8"/>
    <w:rsid w:val="00C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9077523"/>
  <w15:docId w15:val="{3E05F396-1137-410B-8A82-E04CF6BE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">
    <w:name w:val="document_section"/>
    <w:basedOn w:val="Normal"/>
  </w:style>
  <w:style w:type="paragraph" w:customStyle="1" w:styleId="documentparagraph">
    <w:name w:val="document_paragraph"/>
    <w:basedOn w:val="Normal"/>
    <w:pPr>
      <w:pBdr>
        <w:top w:val="none" w:sz="0" w:space="10" w:color="auto"/>
      </w:pBdr>
    </w:pPr>
  </w:style>
  <w:style w:type="paragraph" w:customStyle="1" w:styleId="documentname">
    <w:name w:val="document_name"/>
    <w:basedOn w:val="Normal"/>
    <w:pPr>
      <w:spacing w:line="500" w:lineRule="atLeast"/>
    </w:pPr>
    <w:rPr>
      <w:rFonts w:ascii="Fira Sans" w:eastAsia="Fira Sans" w:hAnsi="Fira Sans" w:cs="Fira Sans"/>
      <w:b/>
      <w:bCs/>
      <w:caps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topbordercell">
    <w:name w:val="topbordercell"/>
    <w:basedOn w:val="DefaultParagraphFont"/>
    <w:rPr>
      <w:shd w:val="clear" w:color="auto" w:fill="10657E"/>
    </w:rPr>
  </w:style>
  <w:style w:type="paragraph" w:customStyle="1" w:styleId="mlj3topborder">
    <w:name w:val="mlj3topborder"/>
    <w:basedOn w:val="Normal"/>
    <w:pPr>
      <w:jc w:val="right"/>
    </w:pPr>
    <w:rPr>
      <w:rFonts w:ascii="Fira Sans Medium" w:eastAsia="Fira Sans Medium" w:hAnsi="Fira Sans Medium" w:cs="Fira Sans Medium"/>
      <w:caps/>
      <w:color w:val="FFFFFF"/>
      <w:sz w:val="20"/>
      <w:szCs w:val="20"/>
    </w:rPr>
  </w:style>
  <w:style w:type="character" w:customStyle="1" w:styleId="mlj3topborderCharacter">
    <w:name w:val="mlj3topborder Character"/>
    <w:basedOn w:val="DefaultParagraphFont"/>
    <w:rPr>
      <w:rFonts w:ascii="Fira Sans Medium" w:eastAsia="Fira Sans Medium" w:hAnsi="Fira Sans Medium" w:cs="Fira Sans Medium"/>
      <w:b w:val="0"/>
      <w:bCs w:val="0"/>
      <w:caps/>
      <w:color w:val="FFFFFF"/>
      <w:sz w:val="20"/>
      <w:szCs w:val="20"/>
    </w:rPr>
  </w:style>
  <w:style w:type="table" w:customStyle="1" w:styleId="topBorderTable">
    <w:name w:val="topBorderTable"/>
    <w:basedOn w:val="TableNormal"/>
    <w:tblPr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vanish/>
      <w:sz w:val="2"/>
      <w:szCs w:val="2"/>
    </w:rPr>
  </w:style>
  <w:style w:type="paragraph" w:customStyle="1" w:styleId="toppadding">
    <w:name w:val="toppadding"/>
    <w:basedOn w:val="Normal"/>
    <w:rPr>
      <w:vanish/>
    </w:rPr>
  </w:style>
  <w:style w:type="paragraph" w:customStyle="1" w:styleId="documentheading">
    <w:name w:val="document_heading"/>
    <w:basedOn w:val="Normal"/>
    <w:pPr>
      <w:spacing w:line="320" w:lineRule="atLeast"/>
    </w:pPr>
    <w:rPr>
      <w:rFonts w:ascii="Fira Sans" w:eastAsia="Fira Sans" w:hAnsi="Fira Sans" w:cs="Fira Sans"/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divdocumentulli">
    <w:name w:val="div_document_ul_li"/>
    <w:basedOn w:val="Normal"/>
  </w:style>
  <w:style w:type="paragraph" w:customStyle="1" w:styleId="documentexperienceparagraph">
    <w:name w:val="document_experience_paragraph"/>
    <w:basedOn w:val="Normal"/>
  </w:style>
  <w:style w:type="paragraph" w:customStyle="1" w:styleId="documentexperienceparagraphspacing">
    <w:name w:val="document_experience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xperienceparagraphspacingCharacter">
    <w:name w:val="document_experience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jobdates">
    <w:name w:val="document_jobdates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companyname">
    <w:name w:val="document_companyname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jobcity">
    <w:name w:val="document_jobcit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state">
    <w:name w:val="document_jobstat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country">
    <w:name w:val="document_jobcountr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paragraph" w:customStyle="1" w:styleId="documenteducationparagraph">
    <w:name w:val="document_education_paragraph"/>
    <w:basedOn w:val="Normal"/>
  </w:style>
  <w:style w:type="paragraph" w:customStyle="1" w:styleId="documenteducationparagraphspacing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degree">
    <w:name w:val="document_degre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programline">
    <w:name w:val="document_programlin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educationjobcity">
    <w:name w:val="document_education_jobcity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state">
    <w:name w:val="document_education_jobstate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country">
    <w:name w:val="document_education_jobcountry"/>
    <w:basedOn w:val="DefaultParagraphFont"/>
    <w:rPr>
      <w:rFonts w:ascii="Fira Sans Light" w:eastAsia="Fira Sans Light" w:hAnsi="Fira Sans Light" w:cs="Fira Sans Light"/>
      <w:b w:val="0"/>
      <w:bCs w:val="0"/>
    </w:rPr>
  </w:style>
  <w:style w:type="paragraph" w:customStyle="1" w:styleId="left-boxsectionnth-last-child1bottomlowborder">
    <w:name w:val="left-box_section_nth-last-child(1)_bottomlowborder"/>
    <w:basedOn w:val="Normal"/>
    <w:rPr>
      <w:vanish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idSECTIONPICT">
    <w:name w:val="document_right-box_section_id^=SECTION_PICT"/>
    <w:basedOn w:val="Normal"/>
    <w:pPr>
      <w:jc w:val="center"/>
    </w:pPr>
  </w:style>
  <w:style w:type="paragraph" w:customStyle="1" w:styleId="documentparagraphnth-last-child1">
    <w:name w:val="document_paragraph_nth-last-child(1)"/>
    <w:basedOn w:val="Normal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div">
    <w:name w:val="div"/>
    <w:basedOn w:val="Normal"/>
  </w:style>
  <w:style w:type="paragraph" w:customStyle="1" w:styleId="documentright-boxSECTIONCNTC">
    <w:name w:val="document_right-box_SECTION_CNTC"/>
    <w:basedOn w:val="Normal"/>
  </w:style>
  <w:style w:type="paragraph" w:customStyle="1" w:styleId="sectionSECTIONCNTCcntctoppadding">
    <w:name w:val="section_SECTION_CNTC_cntctoppadding"/>
    <w:basedOn w:val="Normal"/>
    <w:rPr>
      <w:vanish/>
    </w:rPr>
  </w:style>
  <w:style w:type="paragraph" w:customStyle="1" w:styleId="documentparagraphPARAGRAPHCNTCnth-last-child1">
    <w:name w:val="document_paragraph_PARAGRAPH_CNTC_nth-last-child(1)"/>
    <w:basedOn w:val="Normal"/>
  </w:style>
  <w:style w:type="paragraph" w:customStyle="1" w:styleId="documentaddress">
    <w:name w:val="document_address"/>
    <w:basedOn w:val="Normal"/>
    <w:pPr>
      <w:spacing w:line="300" w:lineRule="atLeast"/>
    </w:pPr>
    <w:rPr>
      <w:sz w:val="20"/>
      <w:szCs w:val="20"/>
    </w:rPr>
  </w:style>
  <w:style w:type="character" w:customStyle="1" w:styleId="documentaddressadrsDetails">
    <w:name w:val="document_address_adrsDetails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SECTIONCNTCsectionnotSECTIONALNK">
    <w:name w:val="document_SECTION_CNTC + section_not(.SECTION_ALNK)"/>
    <w:basedOn w:val="Normal"/>
    <w:pPr>
      <w:pBdr>
        <w:top w:val="single" w:sz="8" w:space="25" w:color="000000"/>
      </w:pBdr>
    </w:pPr>
  </w:style>
  <w:style w:type="paragraph" w:customStyle="1" w:styleId="SECTIONCNTCsectionnotalnkSectiontopborder">
    <w:name w:val="SECTION_CNTC + section_not(.alnkSection)_topborder"/>
    <w:basedOn w:val="Normal"/>
  </w:style>
  <w:style w:type="paragraph" w:customStyle="1" w:styleId="SECTIONCNTCsectionnotalnkSectiontoppadding">
    <w:name w:val="SECTION_CNTC + section_not(.alnkSection)_toppadding"/>
    <w:basedOn w:val="Normal"/>
    <w:pPr>
      <w:spacing w:line="500" w:lineRule="atLeast"/>
    </w:pPr>
  </w:style>
  <w:style w:type="paragraph" w:customStyle="1" w:styleId="documentright-boxfirstparagraph">
    <w:name w:val="document_right-box_firstparagraph"/>
    <w:basedOn w:val="Normal"/>
  </w:style>
  <w:style w:type="table" w:customStyle="1" w:styleId="documentparentContainer">
    <w:name w:val="document_parentContainer"/>
    <w:basedOn w:val="TableNormal"/>
    <w:tblPr/>
  </w:style>
  <w:style w:type="paragraph" w:customStyle="1" w:styleId="divdocumentlastcontainer">
    <w:name w:val="div_document_lastcontainer"/>
    <w:basedOn w:val="Normal"/>
    <w:pPr>
      <w:pBdr>
        <w:bottom w:val="none" w:sz="0" w:space="3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 AGGARWAL</dc:title>
  <cp:lastModifiedBy>DELL</cp:lastModifiedBy>
  <cp:revision>2</cp:revision>
  <dcterms:created xsi:type="dcterms:W3CDTF">2024-12-20T11:28:00Z</dcterms:created>
  <dcterms:modified xsi:type="dcterms:W3CDTF">2024-12-20T11:31:00Z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6d5d2527-df7e-4295-b1da-8375a44ad713</vt:lpwstr>
  </property>
  <property fmtid="{D5CDD505-2E9C-101B-9397-08002B2CF9AE}" pid="3" name="x1ye=0">
    <vt:lpwstr>DFMAAB+LCAAAAAAABAAUmsVypVAURT+IAW5D4OHuMsPdna/v9CBVryoZwL3n7L1WEpTFEAKiMALjSYSjEQ4mUPonsBTNoihLEXp5JY5oBK19nPD9o9nBc2rCA37PHQvuSWAyIPa1iJLYjlUvM0iWdr2bBfvOsiSRvusP/V0/y4ms5UlGEwOXiawBH3XPCEjncXcDLRVukRNdFi2eKJDIZE9qilgz2FxzZxf2xvqd1qUmVunt7kdOmzhSeIEJ2Nd</vt:lpwstr>
  </property>
  <property fmtid="{D5CDD505-2E9C-101B-9397-08002B2CF9AE}" pid="4" name="x1ye=1">
    <vt:lpwstr>ayGQ9owiJsw8yqa4rjylVoNjfzvLmKVNz/iz4L759jw/kdkFkDdOV6tfL7lgyh7Z9HmFsUD4OvFkFV9dLi3VuMMbyqi27FUNzk9j4KKVjfUAhZ3S6Hf+g8pEDQlQy5ccp3VgE4vQYOyNh24n0NaG072Fz/IGWCTU2wgC1J8G85V37tT2xy0hHKtcjImUgLHQbn21H1qDAhGYfW2mkyfSYZIPOIvZLNM42c7WIxEpzvOlsAOgXwSH+JMnW3EGOyB</vt:lpwstr>
  </property>
  <property fmtid="{D5CDD505-2E9C-101B-9397-08002B2CF9AE}" pid="5" name="x1ye=10">
    <vt:lpwstr>P5sH3BpGG3TK2/kMOrfbY/JhFhSzk9PIBUrobgLcJe/t7I85hGmpCZ2PHb4eFu5cuVB5iopv+wa9VxTovsRzCdv107YgErOP6HR84Mc2Zcn47QnCC+5n/x80we70EIVl7WMqi73iif/MmLcOhKRGb9wh4OJpuTjHHNlTC+tWAwFOme7pAm2CJBRZgsRrrNzGRv7QkYCPyoc3HRdWl2bajy01h0TEYMUbVCIn3tHo2y5KXaF+1e17X6CsRgY29+5</vt:lpwstr>
  </property>
  <property fmtid="{D5CDD505-2E9C-101B-9397-08002B2CF9AE}" pid="6" name="x1ye=11">
    <vt:lpwstr>rEsh3Q02M9LUigMUO6pxHATOvo331emdOf1eEOIUmIpHKSDjkIqQw/JdzZI/3ZsfGgYsi/EYAZvRW/XXhElKAl+X6AIKwNrcteEirsVQ/colNjldZnpjurZ9VVH/0lom7fpH4w6FloY8QSJJiynWzUreusnJ6AY2n1RHyUZp3DPNKjGAX09seSh5zpgf8V81wVtUNIN9xMfUM4HVbcApK5nJGA3BWdn8UI1htR6vb121RtZ/xGEgXDvFPLN8QUQ</vt:lpwstr>
  </property>
  <property fmtid="{D5CDD505-2E9C-101B-9397-08002B2CF9AE}" pid="7" name="x1ye=12">
    <vt:lpwstr>1I2dFXY7s5AlUGXIA8aCReE9RvSc3DXvGssQmszmQIKyND+X2FHPQaYOkPBz9ahwEzYN6cHtul3yYke0zEx/BMWI+SJIF6XNgH7+DsRVa+L1JRFkaRIpyUIM6RshNRRhJFqBEx7SxeCqGMbgi2EiW3P05NRQ6dE8ClAkx8JAfxrdT1TRCu8Q/6nCUcCD4OCMidQnT90Yiv3MkfWHd0Islnw+q9G05RoSSWKrkiWKbvnq1paCC/zJtS66v005vAd</vt:lpwstr>
  </property>
  <property fmtid="{D5CDD505-2E9C-101B-9397-08002B2CF9AE}" pid="8" name="x1ye=13">
    <vt:lpwstr>aAGX96WP3Bmgr+RhuwWeYbgDT7/zXdp4ZKjPyY+rKWn54VzKI98XIvZb3rwXzs/rdwKk6FlZ5nYQgHlgd8r2GVR1qoAjMrPbKne8a+e7hEFY43oE0rdkB2rn8HN0EeB5yNzHiJ7yUM6MFntC7AGTTjLl8valvTB6Lio3HBK5uzEEdjsf1G7YLHxO264k+7qAVf1mz3iQb6hBorR9bFy60aS1iWjY7Kat3/BHnl/WGfq2sAuI/3xsO3s0uVf9K1B</vt:lpwstr>
  </property>
  <property fmtid="{D5CDD505-2E9C-101B-9397-08002B2CF9AE}" pid="9" name="x1ye=14">
    <vt:lpwstr>KOaTrZ+L2ar90fRkWBMTeTcoUEpu0KB1sjLeJZtj7K6JNfKOXhS1x3smnb8/PgsrgZVyyh3Bo4qBL9Ja8LPtoMVvd4vJZOhWxuWhXxncdoCK7Cp3haPvJEmdhCVvLLqH8HaGlw29/owryAycx9ylRFZLo8bmM6VWzNs8zD3MKJ9YBRYaAbSHlkpQPOMJg6yZJLmLDsdKhRwmYzz4xq5lUTcgjT+AMyc5hP+3M0APZJ5pelxYeIr2wcgiVTd1NKi</vt:lpwstr>
  </property>
  <property fmtid="{D5CDD505-2E9C-101B-9397-08002B2CF9AE}" pid="10" name="x1ye=15">
    <vt:lpwstr>F7uuj1wyV3Umc0K4EDTAS+U/VjeSchGQNbNcpWxf6AAsyT2VlAOgq/z03r7ZdDBTQusfS1vksBfHIz+9dvl6YjzG8RJ2mN97aFN9zvt6y/e9QodaA4tqLUhQ7hUfvrSWdJk8Gdn6OX0S69ausQXcaML917c2ayub9tXkysFJeHU4yeJkBTSe+hKYAaBPMC7MqGB8w24TVqfKhDwc9w+EseOB3VQ0NwgsuUG2cb8JSMMiDjd+nCrB+djHcB3Urfd</vt:lpwstr>
  </property>
  <property fmtid="{D5CDD505-2E9C-101B-9397-08002B2CF9AE}" pid="11" name="x1ye=16">
    <vt:lpwstr>xO7JmwNFS1YFk1ZHcp539nH/s7DrPu4lXyxANB9c1jAkOjLzmiNgYwc5FuUh0Oe/NKj9vC3cV7wW3b3O5wk4PEVP81r1vx+aexGDO94O+vRv0Z3fn29g6p/Ln5vbIcrRQdcPNsLaBQ9BUY05lW+JEq6l3jpFJhrGq5c/LPJorpJHfCU1cD9SlBkCdvO9g2X8cDI2HzL/pCrUwvv7O4p83g5yRKn+pPapAYSwIlfI14GdenrY2yutZrdlJ97jfaX</vt:lpwstr>
  </property>
  <property fmtid="{D5CDD505-2E9C-101B-9397-08002B2CF9AE}" pid="12" name="x1ye=17">
    <vt:lpwstr>Lo9MUSUavtnwxh+Wvzo4oMn72BjRi3HgesfExNF6K+NJ4XVtArUrv2Ob5jzB6CRfbz+4RYxE0EJlmGdYkJqAfMtL3hvZHnHa/IfbP8wmetGc4D2xtWSt3HKGLVaYH5Uc6qjSJgg/PBQZ9/LT0QEwXEe7kCIWyVw+7EBVHtk37XNam3UC0EA7p+OKOxtQX9LVBi3COJWIovsNrkLs+jSr/AdH8F+VNPdNtj5J/LWCNJHx73i1UvDqBLSmvesh4Wh</vt:lpwstr>
  </property>
  <property fmtid="{D5CDD505-2E9C-101B-9397-08002B2CF9AE}" pid="13" name="x1ye=18">
    <vt:lpwstr>d+yRofFrEK/LexeuJnqKtMppVDqsXSs0xqm5SXnwSnqTTkh4r91aNbU1sSpLTpIzAODLi/c8HnUMwzOG42Jl7k/iY0dF0JXXbb2VXFq1sgFUZQLqnQp0pot/pkkh3lC8y8mwtJ78BfaEcqjDXWdmAbiMDqxqBC0rfDJj5W8mLEor8GtzafkM0MJLO/o6VkkONAXdgouknB0x/71sJ6q+X9XfrlMi/Rza1N6Fl6ny6NhgOImYn51lZlMjOCOgsea</vt:lpwstr>
  </property>
  <property fmtid="{D5CDD505-2E9C-101B-9397-08002B2CF9AE}" pid="14" name="x1ye=19">
    <vt:lpwstr>fAsWkXe/TzCeQ3mTLWVfDCJyL0n64CTN6Iuy/h8Y6lgDa9+Ic0HLSH6zozAc2gf+J7x9zmLTsPGztc/8Oi33lUXLEXIL1063HT6LVIFxfGm7hH/TPX+3RNLgOIAx9UC2ojfNR0ppi5knOJOYjJPDnHAUlKkmWFrRP7TB7H5lyO+cp82VOxg4BkM/whNWRtE+RPqrG5R8fjNk9ctHizxd9iqnrKaAEqTqUKdEJDziQ5Lio7kx/C4NObb3oYUbSWw</vt:lpwstr>
  </property>
  <property fmtid="{D5CDD505-2E9C-101B-9397-08002B2CF9AE}" pid="15" name="x1ye=2">
    <vt:lpwstr>EFlzA71LtIgL0DAgOLP5fvZjPHWElUIb7LMPJ1m9tRLff2ptdC0xeugoca5URY2bZgDyOU3BK0SsFmUNMDT7phP3LX7yVY0TzledDcZylnOUIsGlTSPiJtUc9mHPyG8+pc7aXn2ouC0T27ehC54rN68Xr0K6g74/ChoQeo1HxpDlUZ+k7Sv/Gm+4BDJYo7UtrIISCMsqa/6VqstNZMTeO3gNsS6OlJ4N68vKeUw7h1CtuDoZMz20LxOt02X6kMS</vt:lpwstr>
  </property>
  <property fmtid="{D5CDD505-2E9C-101B-9397-08002B2CF9AE}" pid="16" name="x1ye=20">
    <vt:lpwstr>2VCxhfNnINsIxtTrin+R+NdbTLiiGbIGQwSz8VTjuEd2fMjxrtfhAq54K3bjEMpVTW98GaqE8pqJ5aj0bpgLNu3sQ3gw1QE0kYAvIFvbPUEvhhkT8wO4n1dyTWvMwxDKyM31B5QMbxlnutcLV0INvwlX0u2Pjf4AEGuf9r7fzMGppSWsFX+iK2L27JudYYTf+vwVsSrUmHnebcPpqlX/OGuMhzGcoIDur+Q2riDZdmGcwS4KAyaQVvHccLpzsBL</vt:lpwstr>
  </property>
  <property fmtid="{D5CDD505-2E9C-101B-9397-08002B2CF9AE}" pid="17" name="x1ye=21">
    <vt:lpwstr>+flCrrpdeA2RsNl0X0ZT8w2UCQoBPoDZP8iFqlyy8aIfHjNi5NZQCGCfNHLy+3onFVZUoyboiSdjKuR3/UovlG7MU/LPka4hMG1hS/I3Nz18FwvljincM15l6fPP5c53c3DlR6bbw/UEI5YnMJI3Hfmr0xdZKpvAlBRqMvgrjU6O8E0d/2fwee44aBZZ3wJ7Tgin3T9fLzd4/P4L+uSr1sv77gHg/zdFPaJ6RG1c2HkMk/LRh1GtobFIFADXeWa</vt:lpwstr>
  </property>
  <property fmtid="{D5CDD505-2E9C-101B-9397-08002B2CF9AE}" pid="18" name="x1ye=22">
    <vt:lpwstr>EH/7N92G9y3uVaaFpexJgFDyof0sNPErXCURXhGMUejGd4oEHnsPEMQxJpvPTDkU9OBuIG5w/KZ5cpNYemejR2khqGfoWDQJd4BZRn1efJcipESX5HNEJLyFUS7mUZq9mQJkm7DDCrjFr+LhHZewdgQ8IlotQyYM2YV39a8LT4o5KEbtwf+P4ZSmhDjAmL9BSzgsPCfVK6YQj16Q672D10UzFtxgom98/cB6qACJ8rittgfNuIE/nTYMl/fVf4e</vt:lpwstr>
  </property>
  <property fmtid="{D5CDD505-2E9C-101B-9397-08002B2CF9AE}" pid="19" name="x1ye=23">
    <vt:lpwstr>4wtW1w/rMGx/EGlCZl5b0TbmzDxHF4UH56a7HhNgzFSyHQbnKljeWFHA+AwHtUdHAkt6jaEpNVvXxlFjJwkbD12BTMdFjZTwQIZpKaWo04klLvCkUdMvMl/G/oYxy+jx74MpWWx5E5ZkNmTvTwBijjkC8XIe94yB4q2xx6etn4F10ILDKJ+iHZnZz+KgwJQsc295mn9cANCLpU3FDBxI9eqPwxItGDZgS6iNiucG7Upsu25RibgdhvSQAxBb5vi</vt:lpwstr>
  </property>
  <property fmtid="{D5CDD505-2E9C-101B-9397-08002B2CF9AE}" pid="20" name="x1ye=24">
    <vt:lpwstr>yoPnJTX5k9l+hZzbtu3lVbTYN1W0PDMqKPMY4QrzrmBi+BXeCLWsrK+WhBfTuGja6D6IlEkkgiDS/ov8bdlmX26SFtIYVCY/76siwylBEgP11anC23azvwvk/mz9r3X/AruYfGfNLAzeJNsJm6Gtbn8pLgQTfEjOBvIOzwbohxqMj49/DZpIv3zAoRtyzEyuaEz5O10dxltwTnqB8ufIEnuJpZx4+sug1uuqxn93VPaFwszt4mWOQ/hKP4dyFXS</vt:lpwstr>
  </property>
  <property fmtid="{D5CDD505-2E9C-101B-9397-08002B2CF9AE}" pid="21" name="x1ye=25">
    <vt:lpwstr>1VmNtCIVKQ3kz+K8plIUTK+eVJSyfDMUlRcDfcUGlVwlPKSIAlQAB9Jnb+JH1tp0FtKdFoopxEAMRJHLz/w7gcfz98nQ2pd+V+rucxFo3dlowyayv00gRFPRh4Sdiwg5+N4kB3xVYPVzVxx7une36nq5g9q+RdVOdrptBOjIq+E52qt+XV6gFl0w5BViz1c0nkdDEnnZZ0Ntd1XiQ6teSfQLIvc4nVfa+D54JpC13FaY6ZpFXHLkeP5Kox/wTYu</vt:lpwstr>
  </property>
  <property fmtid="{D5CDD505-2E9C-101B-9397-08002B2CF9AE}" pid="22" name="x1ye=26">
    <vt:lpwstr>SQTjd1Bw20y1wHbm+DqZ8zQAArbPwBglDWLE0Nw39vpuah1ofy5Uo5cEWCn8IYNLp6YSa/bsYErDPXfHumC7iL4285SHsheMfTVqCyGO0N+1ay/uDU+QMFvFj8jSdao6BY2ylLbhfVH8mYyaheaiz9VjMt2l3cQDEDX/WQ5lcXhY9cuPHOJxBaDxG41D4uJW0tgInIEjmIcY4KLdG6/w5tdehmMKxVrSWW1Fnzl3UcxTQcINs2x+00P4Ltef62c</vt:lpwstr>
  </property>
  <property fmtid="{D5CDD505-2E9C-101B-9397-08002B2CF9AE}" pid="23" name="x1ye=27">
    <vt:lpwstr>i2hSjofOrAbBGFRzmqHvyYwqLNvZiQDdySqI/ZALpk7i/JgQinn4tM6K5Tpsx5qGvilYQoFnL3vMcTXTJGHZlGq1cLvfc4h+5GoJBk1cBgyexzrJoUqDSMhazGSu/11vMzN1lUazSXR6rUUfLu4v+j20AEfeJIPe/hFhJoQVSqdiBKdKz7nPYKFJCjeCuLzb0Ct2qDBFVJ89j+/loxtbjHZkxtSMPpNFVfADALSs7/mV+W5nXkSo9dRs5ucubKw</vt:lpwstr>
  </property>
  <property fmtid="{D5CDD505-2E9C-101B-9397-08002B2CF9AE}" pid="24" name="x1ye=28">
    <vt:lpwstr>TKidZ0P1Nd5IrPMvY/2192fYy6JxKL7ETt3y7l/69RzAGzH594WCAksWZDzHmfYOLr/pvxY4PKvMNQvMA/P3rGQKfX8Mqdi5CmGoHgiaNu0B56Hw9sjjWsRpdIX2ZXad5lC99xfB20rewdUyzGm0boUG7AkAKyjMU0tyZqBlEQcbCsOUnRrwiFdLPAHvyttSqX/wjY1rQbd67tM+rLkVYx0H9rfESesCXKY/yFlPNupIvJzh9xnCBtGmMFX4cIV</vt:lpwstr>
  </property>
  <property fmtid="{D5CDD505-2E9C-101B-9397-08002B2CF9AE}" pid="25" name="x1ye=29">
    <vt:lpwstr>+Kf/7CBKX1Q9C1/Jv9NsN6l207/0qaa5BKXZYOZ7PKgDomcCFjKe/p1MiKzt6rZwQGUXFaXc9Qa9wC3zDc9eeeRidLaQv9IcsWjLZHeNIEGaX6XuRyKI23K++HsGtfXzeSueAnD8Yv9iAvLxhhJx5oOArBOhMiZ8qbThhzIvVpqEe5grKIqZ9b4bdh3IqRqapEgiNsbFmFwqwoitscE0XjOKNO7Vkz+H7rs4Uf7q5pYOZxuAwVNH5prqNX4BO6O</vt:lpwstr>
  </property>
  <property fmtid="{D5CDD505-2E9C-101B-9397-08002B2CF9AE}" pid="26" name="x1ye=3">
    <vt:lpwstr>DuMmACpcXsuJJ0aCuc3Cqv0SELhKvNCM4B3AK+SHHrCfPu7uNWWxl6BmFH+PMtFwoqKsGwN3C+htnLy3Lfz+BUF0RS/uqfZbnkLeZE1UxbeMzBi6OW6CBj/QB63PKyrso4Gl917475lokkv33LtKdGouJkHAhTHWXY070XqGv8xkOa1KO1+JZedK0BKBq2iI4U1WT2eU1JhRDfbjOm8VhXOT+SNog4AVe6WZdcWSAtFiZkF3vLSint9Jn9rKSGM</vt:lpwstr>
  </property>
  <property fmtid="{D5CDD505-2E9C-101B-9397-08002B2CF9AE}" pid="27" name="x1ye=30">
    <vt:lpwstr>XA4alAD1YSOiU68MmUCMEj0cjVSf6cGnQuUjkRQitC68FcuL00GrKSzf1D4LqByFiJ9tm1FMZuOlniIA1ubbTl018okkz9/jHrkxR9Aq4A+VdB4UP8TnLt2mxdfF24lJJMt1k+KcR0nxV9P+A1U3zWzFLErDcCA9jYIOz3d4/v5Mzzd6M/32No/rF0H7mGA7kfGTE8kptjRd7qqLCQPy+fGxEumwkFfu/ztzYJVM//fz1x/taaszvBy0Fcqy344</vt:lpwstr>
  </property>
  <property fmtid="{D5CDD505-2E9C-101B-9397-08002B2CF9AE}" pid="28" name="x1ye=31">
    <vt:lpwstr>DCdysmv2MJgYLz0b+rNtz2VYumU3Nv7iVOqeHjEnKkprPL6DHf/bviJB3A+FUoM2bgVUnH5a4B6X6LSOl4XblbCq/PY1YqiOuz8AsEMHyyOJj/ejMDVS+yKFEmOPu3N/sskYaoygVutwSCHjGryrGJKUNoZvLiFZyu78KXiamWplZ2Ua2d5aQxteskGvugIK/nSVLZfbNeKDiyhGtVCZL2L05Y5kchLOtwm3K6nE1zYhU7giCS5MnXId0ZVW52V</vt:lpwstr>
  </property>
  <property fmtid="{D5CDD505-2E9C-101B-9397-08002B2CF9AE}" pid="29" name="x1ye=32">
    <vt:lpwstr>Fqc8jw4yNEx/O2YXC9Oaa4PHVjJfxHl2Yac6SfVeFKdp1Qbej5a1YGWW6GU2eSUsXZb/Le7wx7EdHtouJh4BesCln9bhkDqDvB3w0VvDQEhg3/FTMpMzeKK3uz0WElKvtum3xoXjkF61NptnnW0f2rtBXNWjcU+ug+uCPIVuVx7rneGGhUssXYK07wDDF/JGUxZLqqwP3NSsmnzIvAgGeoaHl6nq01YbqxK9da9CIad/Dh1WbZbDNePlpGCxibF</vt:lpwstr>
  </property>
  <property fmtid="{D5CDD505-2E9C-101B-9397-08002B2CF9AE}" pid="30" name="x1ye=33">
    <vt:lpwstr>yAobHybfqSw4ckCbY2t46ufIzM9GGf4NVTdEy9wtARX3oqchdMEiwvrEd8AvtA/M7VRybHlSmUkMhhrfbpKVgQLq1+cTkwulG/bZP1SyDGR8nHzH4kAx4py8wx8Hh9OQHUqH9LtvpwHI3janvCPDjFsPznqk1D/CoZH7n/Ved5laW9s2kbDXi8QHbfRtU0Nn97s18561P/5hY13k50KVd/OOn52931/Tz2CcJP+P5QIQH2X17fsY7mwHobouNlf</vt:lpwstr>
  </property>
  <property fmtid="{D5CDD505-2E9C-101B-9397-08002B2CF9AE}" pid="31" name="x1ye=34">
    <vt:lpwstr>YEr76YszhSGhhBs7OmGcKimH/bJ4K46S1VMzhpVaXp1AGjqHZiaEZdj18OYlWH7o/x3O9CahBu+aPm0gERkOzBTH3W6AL9T+Bx7y++7eAc+SliPUWzF7RdjrtVQP4v2bPwAQS/MZS/XvfsZ++0p7YEVu+JeMxtPynDuy7Z0cGG3AlyaIo/vGZRVGGctwNpZE7Jmd8rWQ2P6K7kH1LsYz0tfzxzgobHgaYXxsgCZ5aOCxzfRMEfIzeiIIFFD9db0</vt:lpwstr>
  </property>
  <property fmtid="{D5CDD505-2E9C-101B-9397-08002B2CF9AE}" pid="32" name="x1ye=35">
    <vt:lpwstr>zKz4ZpN64Go1WeW9yVb//ecj8PAyXpwz8f0zYKItDLq94s9mTco280Qtm/2kEM0beJ0v6TsJCgKG1VYJh5gggzGf6FB8hTUHGDzYCwOyR8BhB6PEAjv7MTWakRX5sJK63+7sPrHZ8XkrJxYztJLj+M+wXXW2pZmanQsuGZwVjP+lSn6zgl1R4DxKQ4OSDPY0uznDaPLz0HKQ8eTiHcK+7Vm7GKxz3M37Jr9zH5/1k2Rcsnoz4jeTbaELun0oRD8</vt:lpwstr>
  </property>
  <property fmtid="{D5CDD505-2E9C-101B-9397-08002B2CF9AE}" pid="33" name="x1ye=36">
    <vt:lpwstr>HRgkTEB2er3e///DIUtiP/H8yM6n+XhtztuxSRNMQDVLAartjn4g4F9l/YFV4y+508nl7jSlrWMrKf+52PT4E498Cs9zJuL0b9aifPXnkNJ1W/uCmp/4ddPcDutjggSuE1Ri/hGCjjNZNr4cEVwjSdMt0sNLgCks1qDAGgLTtZi3g07e9j3fAKBs4Jku7Cot0b0onGBcX8wGPUzoQVZXmH54UdVS83GmNA1zpD54iNQ20rHU6SYK/icwEIrPTEp</vt:lpwstr>
  </property>
  <property fmtid="{D5CDD505-2E9C-101B-9397-08002B2CF9AE}" pid="34" name="x1ye=37">
    <vt:lpwstr>55MbQNG+kcisl9q0W9FHyY9QpTxwKBQokx7mRLKDQAkPcI20dptWLcdP3BAz+IUA91HkpqGhiMepLq7Pz/XmERaXofTpUEj0UnhHzFpJ0SKLGGMotw8lxVGLSLYTkBSTjEgM9MN5OrYCcusHBEld/XWz+QWJ7uqKGNP3J6CCluP6PAGeASaoihrsqDJAw5/5KzNvNPIeq2LFcAChL7CtfgAbWXjvHhtCSkHKUgK4U7fy2v6dy5jcVsra+jfrZis</vt:lpwstr>
  </property>
  <property fmtid="{D5CDD505-2E9C-101B-9397-08002B2CF9AE}" pid="35" name="x1ye=38">
    <vt:lpwstr>+VNcTYsz89PYI+VET/T725ZATeZIOfkcLiSXwBBNdZWO3d9gAEI+AGI1Shy1m1KMB9rZN9A99N/FMYWhJuEF+mFtD8dtplc0KVVDDbtvJ0nTtrV8gDCfWvc4l0yhpnZjb90ibqJVc5pd1AW4tMglPn+dKMGdFYSMl5xuAy6u+TVczphybXYbkdSyPyGcx56WaD4YhFiLsTtMLjL/3xgjwXHKN0zPwwdFirEuo9pfmT0HCc54oDkussIXl6BaSjv</vt:lpwstr>
  </property>
  <property fmtid="{D5CDD505-2E9C-101B-9397-08002B2CF9AE}" pid="36" name="x1ye=39">
    <vt:lpwstr>joLDt4bTrWTjRxPGh9jLDWrjWt3hGxGpa0i/t7P4ESuTUQyZyYGCLACUTkdDB+BKK3tzA44BWJOhHD9nvspiubrE/Lp4GMq6VLsS3Rx1+zUYh6RHqOyPv4ot4hBj6odIisUrIjCeU4pfWY95i+bm8bTEj69WhYSz9H0yglMUoSrhNkdhRrH3/TQUGw3xtHo0JJWF/BPQtz7nGgRb7mEAN7vbrRujCfYyuI6zteB3C2i9snAN9bpzLtRTmskxYg5</vt:lpwstr>
  </property>
  <property fmtid="{D5CDD505-2E9C-101B-9397-08002B2CF9AE}" pid="37" name="x1ye=4">
    <vt:lpwstr>LOQ6vtZ1N0C2kM3UdMGKMWEDeQsHfHVJ/UxGsWj87ZJHlMBGISNnpx6AxwosHUYT99ee1XfBFZGROaa9R78NzrgCohLuAHWJfk950G1SdVGyiJuCRq0xZh+IwWcLTWIJ3ioufcnaeduQlHpypacu+qkrIHxrhFaObkWha3sePzoq1dJQ3QenhD+sEKBL5e2N9zVb+oTBVQ7ogUey8hCJg7oMS5BKyOFXz1RO8LeeEyl+UK08Z5DUs+fwZWgXrFG</vt:lpwstr>
  </property>
  <property fmtid="{D5CDD505-2E9C-101B-9397-08002B2CF9AE}" pid="38" name="x1ye=40">
    <vt:lpwstr>oqBocmc3JnbLTaZ7mA0AnoBYN6mlq2gOpAwtkrBGsOmiu+An0XAVwqPJk80P+9PTY+ByQfnKj3jysQNMyfiLrfTBUznQYh4E6RCNUsenNxPXrikCQFtOWIFrEB6jNfbbuUsKJgnYRXHqVROVKBsJdtNevuWX+S0hUv2mkDH55PSshheTY2ebzZOPf85x7+1Yt7H7hdgDAcz35wOOtjOVHKycByOIVnkXkOJWVccT4yo/3nbDr9dN62p9+6R4ncc</vt:lpwstr>
  </property>
  <property fmtid="{D5CDD505-2E9C-101B-9397-08002B2CF9AE}" pid="39" name="x1ye=41">
    <vt:lpwstr>p3ao0oj4th14iVvxjbOPdBZHpU3+cpkKG3Ejb61/qsItoVpr5VIHwjd7bMd92fUDXZB5SQUgNdnqqxxaAg/aMyD290xJc97eWHjNASFWzc1m6He43YMSYTeRsb5PQrd/Jb33y8P4kNjpn3ZqNEY+DCIGm/UUIcnOEf3vUCNMVrpwJ4H8z/8yLxXIu8atH/Q+XrZQAz3Jc0Nlhg7innq7WoaB0VYeTdBaqU6Y3ghYT2sJlABj5yY3a9le+nDM9dE</vt:lpwstr>
  </property>
  <property fmtid="{D5CDD505-2E9C-101B-9397-08002B2CF9AE}" pid="40" name="x1ye=42">
    <vt:lpwstr>f83vuXx23CF0+0pcsa8M4IKpjepgDobw9ru1JfhxEcgMasMEbJL1BWWUcDG3R3GX+dU/98LXSPyb7cLGIWtYPRGOq9viVUpooi9HxdNoFfPTqINObq2/1hQbJD7c/eqDqOL+PePSXlE9VroGGxUBqxMQAZpdPcLjjlv0r6VYHvlXPn5Hpj7Pv7KM3XSUQeaRfLavk5O4b2RriJxtODei5Z5e+3S73amzyidfyuXFPHtQFWh4kIIsjObcdf6rOLg</vt:lpwstr>
  </property>
  <property fmtid="{D5CDD505-2E9C-101B-9397-08002B2CF9AE}" pid="41" name="x1ye=43">
    <vt:lpwstr>lanxhUVH50/Yz483CupP3aqf9eio2qL5eGCOiT5rTL0ccoz/IG4bI3o4weVUKukJcqJx5dHwNsMbx8ZpmvfCqjDTOinxNdTwKhiZWK+bBq7lT6K4bbdCSnDr3oxwGuj9Tk5xUfP+6k6sjM9ypqr30W5Qc4M76vRYrZMojwB3NQvFDjlFnqju+rAWOGjPwgkH8r7Gi3486JZsp+zi7AmN+VuTfZZgPIpzXO/ZS/0Dp8zy2YoZeHY2bnFzh+zJ4Rc</vt:lpwstr>
  </property>
  <property fmtid="{D5CDD505-2E9C-101B-9397-08002B2CF9AE}" pid="42" name="x1ye=44">
    <vt:lpwstr>emad+ZM3uvSzt1rIKN2W24+CCD/4XrSJbXj78B6K3MU4JPMEhGxDbO+wwOgFY6oimsDfn/wYQxyytqxNagMi8IjlY9DcOqat20G2SuYmCyQdS/bFvftbgEDipOUrwKTj1D9pVP6MNBtXLMzGv2tHx9srI28gBHX4XnNMXzF1hMU++z7EQFrZfh1R5A69MeIJbdNiymSd6JGtYhQmNu+cvLVB/0rz0IQOfYbxLnBd/9bAK+60LvpBhP6+vUcd4AV</vt:lpwstr>
  </property>
  <property fmtid="{D5CDD505-2E9C-101B-9397-08002B2CF9AE}" pid="43" name="x1ye=45">
    <vt:lpwstr>DBoekR2Boa5l+O1jkgF/R9Tc5WPtcP21KVJjHbUKFur9+2phNheu4iyEaYFYj0yJUImBNMjbYxPE7q0wT4Eb/kQp8DHKRZv5aYa2QjJyRNwqkfYWHxVxo7Qef7J4bPhrNm6iOp2HYcLdTV9KAKxv9gSQZhDO4Bx6W9uoQycNcR8mYrnB3pZixE3v5EL4a3H3aVWQWUIDX/I1r+HN/Kk1gJ2RBCtUHmBd1RxSQCzqJfmCFlCr4i75RRum+Ap36EO</vt:lpwstr>
  </property>
  <property fmtid="{D5CDD505-2E9C-101B-9397-08002B2CF9AE}" pid="44" name="x1ye=46">
    <vt:lpwstr>mx+HD34PguabFUTswoTdQN2uOFiFqlE5OJC3Chkt29941bSgZJeNcg2GSW3arKl86WC/AghUWEHReIhPe4wj1Gr+9lOQawb0gClYPGslWLSanshBANcFg0PXRnPq5VIsRvuRsb53PSs8CCldHD870Ga/5RFEm2eVxpD7nL2pNWpY7VDUqhF6lfvFwUZGMnStLXeyPkulnrLmqc8R0nibwF9qcdGuQ1jQoNugG1419wmbP7+qc1Op2LhfgEZpogd</vt:lpwstr>
  </property>
  <property fmtid="{D5CDD505-2E9C-101B-9397-08002B2CF9AE}" pid="45" name="x1ye=47">
    <vt:lpwstr>H959gS7F5DdlGs92lW7xrf2D/kruj0Of6rGoBLHBXW+HTN2erhi9izdLn/NQxMc0s8kzOfTxR2XlA3gsHE86W9rg92VM0PPqBHE82Pkj33r0QYcq43V4VdbPnk3X+7fgUO1lrgzYZWr2h9oCHkyXWk6jK7Tnkh3B1mW5y7lWX+dKAlb0uCkhWlEj02chO9RMn0YFBnqi/34MiNboXDR/ms1ZXqj0Ho17y+DuQGJNNoIILXOXUZLl+ZrUnyVRY6k</vt:lpwstr>
  </property>
  <property fmtid="{D5CDD505-2E9C-101B-9397-08002B2CF9AE}" pid="46" name="x1ye=48">
    <vt:lpwstr>hVrBIRdspz6C8TG08c80zE4HulSUpd+LbX+kLykywAHsH0uraWAO9YeU7Nt1c3iM3raHA4af/UG7f3SPFIE7VIM+MpW/XaAo8Y+8dZeS5Di1nD1Db4I/gohMCPwuix0xnDdd778pGFsNHhCGe0I47TXCzZLicCj61wY/eBsyhvl+smnD1IcYaeCsFC9CTTfC1+sH/p/SzXbHUZ2830aV1ZGWN7wf3d5xjBpJUU7HISlC2cNqSPb1ZeS2j81rL4F</vt:lpwstr>
  </property>
  <property fmtid="{D5CDD505-2E9C-101B-9397-08002B2CF9AE}" pid="47" name="x1ye=49">
    <vt:lpwstr>b0+Uf+peoysZNPGR/K9U8bWx6gH1LSfkLaVY+miqo4H3Cnc8644bVwNQxllq5o+dvR+337doPhvHDgGv+dVtOh+ztB5wKpmEnsvCpcbESKidqBV0LMncLpJHxT14dlOhL+QvvQKwME+1Vfa1KpEnCcaF6UNBXTAADLGrO6zKM6qyfNUSPZ3YGT/e605QoAH3cvY1i85RsyUxTZr0xDoN4NKGSXJGwnCElZXq6JRcNyYi/0gCFEbxpzcFwJUJLyH</vt:lpwstr>
  </property>
  <property fmtid="{D5CDD505-2E9C-101B-9397-08002B2CF9AE}" pid="48" name="x1ye=5">
    <vt:lpwstr>rE9WQ6omIrp6FXuMrtDhNW6h/TZDuYGG6VOoNvAtbDiQ0C5NrsF+zoKHwEod+xYZ9NwePeHltXPs3yWUMFImfCwyrGswMm/OniT9po9aDG0vquKQuV7zv9+EFvGbqZtgJwRFBpfwWZplLcApjioULnskPTr7bbDZD0rrPOojifLRaOtnKFKk/ZPPl8eOpXr7QmIcu1w2WHsnNGTt5nRzPHFSqnFJOBPAu3EckkD3L0fH9u5VXzw2bHBxBQIcNl8</vt:lpwstr>
  </property>
  <property fmtid="{D5CDD505-2E9C-101B-9397-08002B2CF9AE}" pid="49" name="x1ye=50">
    <vt:lpwstr>yb6Ab/9Idkk0dgUILG2kCFVVrH1wJoFAsXRVNl05R4cLob0l9Kn1PJY0SUzSXN3haZ2H8fX5dPYGTP52AF2As5fmK15V4IicG8iL5GM6c5aXgcriQZNr+TETu3Eb7Wyv2rD/2Snz/4woMDU9xcVUK+NHroV6pOUZwqyvnK+xPMRUGe7Eriv9gnHT1O17zPJreuUO35fRk3t8m7L4ftloUpii3LctdhnmSxzdHuTojxUQt8Qkvc0aSzkMBw1u2u0</vt:lpwstr>
  </property>
  <property fmtid="{D5CDD505-2E9C-101B-9397-08002B2CF9AE}" pid="50" name="x1ye=51">
    <vt:lpwstr>Zo2PE/KoELq0VHRXhcXDdr0TsHur1IhyiOtgbTwOxXo4iqyKnFzcJrwk9rw+GA76so/X9BB/ATk9Vo4hiRqHFPm5huG2G3DXvyKePvALLQwXWGwOx1EVv47OlBYMSZDzLFfWKa5Y/NYyTwwefIVpZqdqkGeJS2PLA52OCWmW63l2nlBQDP9ONXAIpOigke1pb/d/oJkRc4TepSxwAZuqT/FC3bi+yGoKcnhS6zR/pz2kCF6lRaUarMvUhylBF7v</vt:lpwstr>
  </property>
  <property fmtid="{D5CDD505-2E9C-101B-9397-08002B2CF9AE}" pid="51" name="x1ye=52">
    <vt:lpwstr>itCVaOIT6gyj4UGK8yaW8EVzQxve9peCM5Wecz+YO7diMa5sxLfDBR4IrDJUesEg1XHxgDNsKjAzU+KL/p4AjFI18VOziRgwKTJ9JtuWhygM7E2s+d1RPFCKg8bIKSr5JNvwAI7HzwpKcgzKVDbUPXolwr72Tr5GgmEGeOEO0y83h0kJf+YQIh+SZAe/0eJbvQqtZxG1TJPw/k2754n1u9N37dFZ7bvDqcVFNQ+kyi8cYFtUo1KId4tIFvR/Ksv</vt:lpwstr>
  </property>
  <property fmtid="{D5CDD505-2E9C-101B-9397-08002B2CF9AE}" pid="52" name="x1ye=53">
    <vt:lpwstr>ztZo5rFYNVtnIcv/HrGJWBTQlio/7E/OQhiiE896eJSOpqYiEUrCeec6VD6MC9vrKYC++/1NfpPhAWCP/oFPeGdtkcKc67zbb9YCsjRPzdmd8pcpcaez0IdtR1VnXnlxZeX/soL3AFu5hDVCJ4FInPbr9Hym3JP+u5obcVGv2M3oa7hXbvHPcQaehGBxg/Jb+CrIyw/aslXB23KwyYGh1Wh/f3opkysAklst3w32+urh92AlwAiL1qZeJiaJX4j</vt:lpwstr>
  </property>
  <property fmtid="{D5CDD505-2E9C-101B-9397-08002B2CF9AE}" pid="53" name="x1ye=54">
    <vt:lpwstr>OqAWuxowfbAn/88r8MBHmTeLFae7EutxpSLrAwx4P3qz4CGUOiCp9AsVARwXlBdZXV/kP58DcCw/LaiiUqlsKquIy9DKXVR+0I7HC3oa7C9hxUf2xQ8hEe15H9Ey6Ap++8lxrPNGQhRl2c89yD8kk3gsPK5vW/wI7PFHmKASo0QiouQyWi4z10wt79q9CEdJ8mk1t0AdFcZN/4N8DxoKwN33WmlF7xfLxLHlSd3zNv5gpZqEFQSdM9B0ySf5wao</vt:lpwstr>
  </property>
  <property fmtid="{D5CDD505-2E9C-101B-9397-08002B2CF9AE}" pid="54" name="x1ye=55">
    <vt:lpwstr>AjMP3+M6VRgCNQdUX+fljB4VP9a6RJ6vhXN9wriTuFnoz6kt+fOgKGrTFMf8R1Mog3pMv4+UdrEgeDQH/gkP5Ck0xiJQNT7gPURrNcToIQiLI31W6NMLTcDFXJ2zgL0asH4+fgISaTHRCZrMxUoIj6YTUtzKb/NuTsVBzjB2DBE+A4qIrS/fTJdCGSUWA5Cmrxiphi1Ci4ztogqMHg795DCfRIce4F6C3tVudmM77v//2uNw2UqqVHmkfSwn1cH</vt:lpwstr>
  </property>
  <property fmtid="{D5CDD505-2E9C-101B-9397-08002B2CF9AE}" pid="55" name="x1ye=56">
    <vt:lpwstr>E10K6pt77pl3ogG0wN0qTK+n0iCzinFSyfVkkhYkZcw9o0A2S+lawGeKGsaY1uI8GtaYff+q80jKHDMzI//jwtSXccf+G/B6MxL8pUnerNS1mv7Ibf2QP7HdxdBNtl7qr3tkzDufH5xBVR+GxlA6K1yy8sVorFT+U0knk3dXcfWmqB6HX/JYuKW/zs/t+W+a1WookkL/o8LMLTURqtrtfn5v3BWDjiiqZ1fO0O4HI/xdjS0/vBF3AWZMYk5X6kV</vt:lpwstr>
  </property>
  <property fmtid="{D5CDD505-2E9C-101B-9397-08002B2CF9AE}" pid="56" name="x1ye=57">
    <vt:lpwstr>CwuMJXNGJf5WbTdu5ilK8O06e/36BjKinMQzEgrcWbsl2Bkq2Ijvghu8mcLC2oCa8jlOBUZ6vZEK/NxluhwA18DnutFVqY/KLHQWa3PtZZm8zP7dI4VkBf/bSgMCz03t0Wxv2G2btB0GWkNPdTB0L4N05hrJImpxz5OpGejHyWHcuPIMMxt+LCSRSIGIBSmWbbuj9Xz4HJAZoY9RrSRbs0NTRI11B2OeudKbsTlLag2H51Vr+uEk9o6GX/s7rg9</vt:lpwstr>
  </property>
  <property fmtid="{D5CDD505-2E9C-101B-9397-08002B2CF9AE}" pid="57" name="x1ye=58">
    <vt:lpwstr>IWpfwjKGgmPlEMqbSPJc592O2SpvUw40IhCEFkWAjGuvXydF3a+XSdIqrle6cMWY2Q51CZs3RRLJXUW8NHrqFB06KIgMogNvT1hzsSl0epPCCzTv5l1czSkVHUPj6USNfzD5R6X1ASTDK1afHJ47pSVkVUYrs+7FYtUS2snEvbjFB2YBh6C8a8V3hzL67OdmhmAzQWKV7GR409f/6o6FjwK/GOP0FE7VJSJxVdCXg60EeYBisqOQlz3PQRpaitk</vt:lpwstr>
  </property>
  <property fmtid="{D5CDD505-2E9C-101B-9397-08002B2CF9AE}" pid="58" name="x1ye=59">
    <vt:lpwstr>HF0/UucthP5OeEDYr0aPVdG95mgrH0TnedJbRAHRU+rCYopZX0VK7bAh/4DlahjgtK4XnhzHdaQ33d/t5q2zJfKgrbeT4qgjDV1mij+W+cct5OVWIEva52Uwf70nBVuf13JPaWDOWGswpXrhKSPh45FNRdtgVwguKjghItJbshfSCGKeUYQP8BMjt20NijyTzT2GyORWfNmuBDBRLV2cBmaiJMp3BUm0TQQTb2XDoyVmh20dkAumwqLbMWoQsUb</vt:lpwstr>
  </property>
  <property fmtid="{D5CDD505-2E9C-101B-9397-08002B2CF9AE}" pid="59" name="x1ye=6">
    <vt:lpwstr>Rb0YAdqeyi++mPCQG1yo0fC53t+VRRQVtRP6yqQm8W9fPcFhwhUNF7Tx4UzwAHT6ldbOGI4viVcVd2IZ1t8wVQP7wH/ZtL1lLPpy05IHsPDvFQQ9Lv9+/5ziITJu/c6Ccg8XX+XD7HfvwmjUiUk/xFKk2tEIuWF72S/RSv1XvyNZogjjRMcCoT0wYml2lwNUkuhg4JAkA+s/EBldv3VWni77JOD75LDYwBbPMKJF/yqFxWB7u8Vl62sYiZK/Py9</vt:lpwstr>
  </property>
  <property fmtid="{D5CDD505-2E9C-101B-9397-08002B2CF9AE}" pid="60" name="x1ye=60">
    <vt:lpwstr>Fh1aQdIsh8YuhC3+mgMlYhORxeMxhKJnUXrvdrLjOZ2vRGr7G1ECF3ZFX/l6A0LHkhLU2SSESId0BCVMvUsCz1/gd2wf9kONinY85+A6BA23zMAY117K9UFPKWkkb9LIc3FJ1FiHe8atEvhy1HqM3viBVN+nX8EHQSJLLieuyWjASOG5yJNfU6G9cYT9bFt2psc08dHByWTNRThs3SefXQsczKGigpzAvl2TidBaopcGrz7St4BJWHjpRpD2S6u</vt:lpwstr>
  </property>
  <property fmtid="{D5CDD505-2E9C-101B-9397-08002B2CF9AE}" pid="61" name="x1ye=61">
    <vt:lpwstr>RkVM5hV9JCNo5gv3Xc49Sy1vkVlJN6At2kSh1AWxYK4Krr+RSI+sy2UoltMqI0u+NDphfh+7DXeShiAa9Air7Po7saotrpqFOoeAGkyOLAdaJ7lsL0xZkMxZrqKWfI+lMpDD8CoZBhhfnEZ04Ij/VYfJngs16FS7tEk781/ODIuB0DooCaUHY6Hlki7sZbgHrUMyDFRhcIFnYr6LbXlhadltQ4o8cZ/06CXdZDU0eJ57Jp2Cr+2LmFdDqGFCAaJ</vt:lpwstr>
  </property>
  <property fmtid="{D5CDD505-2E9C-101B-9397-08002B2CF9AE}" pid="62" name="x1ye=62">
    <vt:lpwstr>+k6O2FGMfdgiS6zkZLzP5G4+9g+n0/lwXHRmVN1Rg1ao06DrVhoeKlRmK/dyap8jL7HdRPNgJvfjOhKfkVcBegbMGBJdHjT1ItEaaGuJBJTX2BeJk8/tt8GJ4OqtMSCnRdC/De6CX120bfP8GcbSjPEO5+KaME9nUnuSq1NtPnsRjjbj42YI6/UMtXa5/qr2w3RcfV/YhKi/NZfo9yZKCulaf8JWxt62iPJtkiwARDHi+pIUe+FyKOMAiGQc97T</vt:lpwstr>
  </property>
  <property fmtid="{D5CDD505-2E9C-101B-9397-08002B2CF9AE}" pid="63" name="x1ye=63">
    <vt:lpwstr>/gKRDrgEBMewXCMIdabGtaCPV8yl1FGTuaMH1csA7VH7QdGYJd14UdwCumCoMqsOUWczOuOpsHUb24puvQ3WVF6iBgsRZ51zwkZJ3XXM0777MvCSjrpK7UmT6ch4FQIwWO5pVDAG+6F2QupGHLSE8yJWH/1zG4dl6skymYPwvoSBbLbx9yosFiRt2OKyF9SZtRy69Q6Dko0nzlJjxgYPfr71dLp8GelEjGsaP2uO2XR5Ul411veYSEhh7HGIdij</vt:lpwstr>
  </property>
  <property fmtid="{D5CDD505-2E9C-101B-9397-08002B2CF9AE}" pid="64" name="x1ye=64">
    <vt:lpwstr>OPHq2QRsaMoJDTAOW/FXmyCpMMeJD0DTuT1eFY11cHvUD0SHvJuv9dcgnTwPr+p3Xt67StBcjtfPKa/tPAY3+uueVL3Ffc1XZpx9R1/yczJNaSzMjhn5GFuouDAYbiSyCGhA3IPNtXd/du2bQNa2qBHYbQUuNllT+wViTLWe286k5xUI0DWK1bwkQppPK66DwwEJX0Vr4arpC77tmL1VOO3/kQ/lEUlL8HAcKJz72B+Klicou/OPgiHTF2b7s10</vt:lpwstr>
  </property>
  <property fmtid="{D5CDD505-2E9C-101B-9397-08002B2CF9AE}" pid="65" name="x1ye=65">
    <vt:lpwstr>C7H9w8UO7stq6KNXu55X7nF7Qhp91vGZgB74AC3PnJtmVqLegRI6JeVQjkW7++E81lUv0anlB9Vg7kX34xQtSVRFCMEVGdBhIx3+EwIp7pvzl6AR/p6NmKZnDDNMN04Os51nq03D9lV0NpWupxCQyICSI40QDelPwQn+wCaauK6AK1PMSPZI+AjPAZ8ja3/3GbOvLQf1LlL9TagNfZO2MI/9MqmrrTshdhP/ldlsujTgFUIIyyA9TokkKOCdH/C</vt:lpwstr>
  </property>
  <property fmtid="{D5CDD505-2E9C-101B-9397-08002B2CF9AE}" pid="66" name="x1ye=66">
    <vt:lpwstr>Rm2LhPVabFR9/Wh7KZiyOnDoIxn/EaFzVZoK7EqLtHG7l0Rvx3yQUz0jIxOgX8Z+BrZCn97/f34ud54cOFS+ibTz8pfHygpYLd0tMshNc//0aX0tXNr7IEcswc9KvWuRgFkvXmCa4dMcm/VEFlOFjhov6E2O208adl9h8n/KvYrJVmhcEA+kAUuBW3wBd37ZDFdXGe/vKXaTKT+STnRDgo/V7DzGPUQAW71p45VXwlVGVcugXwWrwAyf+GVmxni</vt:lpwstr>
  </property>
  <property fmtid="{D5CDD505-2E9C-101B-9397-08002B2CF9AE}" pid="67" name="x1ye=67">
    <vt:lpwstr>N9VNSXY/r4yM8guHiWdiIMLvd3XGxLiXWA4BnbBBHdAwKKwkS19w5eJdSna72Qz8eRNjTyXzdMjws9y3iVdLhLdozZgTuNrs1dmdb4DwaCxYfZQyuC2tQEoK/eDw3o+XNp6voTWhG51lWQiG5TggczE6gNB5YlRgZEMjx0HOe8mHqU5mofxs45s3a8P6WN4oodMcwhND7G3E6ranJHF8aMzBJ92hCm1WUXQ74KvI4QM8aL75LfVRDbDSZBxll23</vt:lpwstr>
  </property>
  <property fmtid="{D5CDD505-2E9C-101B-9397-08002B2CF9AE}" pid="68" name="x1ye=68">
    <vt:lpwstr>PngsQspEq1t/nxhi+HaBvxwhNwEkLMoP0VXAaSDwuaBNL6RsXLvtaaE9AJj0LWDWK3oWvSY9R0jcCsN88Kr5ML18ddwp8o9Nz+MoeXqr/IWcvl0eIXzT1SXZ7s34ZX1d1EaLYynUEXNrgVlVP3VSIC993yn8Z+x8jMWfNvqFCvV3f2OFpZHi77p6SvXEmgleMo2tGlBSRuyk8TSZ16G/RwPCt53FaKkELIhUcHHNcJHI+mApTgA0PuQVv9jX54L</vt:lpwstr>
  </property>
  <property fmtid="{D5CDD505-2E9C-101B-9397-08002B2CF9AE}" pid="69" name="x1ye=69">
    <vt:lpwstr>2RAv9QNHvWXEGnHMrgFcQ72C2C0H0kQ3HjPPEf/luDxv8cygE3/gtgvSdbNYPnZ90UV3vTO40h9BFWKCf2R47AKMPyWGf9djggrrhAblBzK5MpL9WbKYW8ZGLIvKcNg+8lfOZ57uWUn0ClusivlGzFx7kF1Wy3E+g5vCLZVFwJiLT3qSHsxSJAXVMZ6/w9jK+Lj2r1QVfKEi535RTowS8GpNa5qcTAzrNue5pXkPrvyIQZ+lzgzq2QZj0C9KG11</vt:lpwstr>
  </property>
  <property fmtid="{D5CDD505-2E9C-101B-9397-08002B2CF9AE}" pid="70" name="x1ye=7">
    <vt:lpwstr>ehWwMykI1Tfl7gAYTy+iIxkpHV//oP6wqnaQORoVwUGpjj++iXJjlnYR1pvfvN1HnMDneAmMH8tU8T3X0BDhTinAu6kf1G2zWX0cKj4bDjWoINOiFscx5gKUMZpVt8YMMjLrVX9Yn36nAT0jU7Qwc8n5X7tw6eHYUDixUct76w2hefXN9yJLETZqnUg2Tj/0pZhzhBITqbYZPf4OUAY5HoGC/O+pkkOR4ZnqVWX644noLUwQVPtM2vK9dsPXuA5</vt:lpwstr>
  </property>
  <property fmtid="{D5CDD505-2E9C-101B-9397-08002B2CF9AE}" pid="71" name="x1ye=70">
    <vt:lpwstr>lcYczc4Q8vJwA9Xj2WHP7eqaWpFDcJ0Z/tyB2u6MWqX//irnaJe3RDrkAVNBB5IZnLW9LskdGhEcfs4r79A2wpR21QSzsH1q1/UAcVxmHV8wGYy3gIy3P4BxpV3KYh3Lpp8FLlAo9N1epNEk6DvaxIPFhyTNhB7g0+KmVDYmmnmzV+r5BKHUji6JOm0Fg7geNIII35ZUdUL7B8FimBV79sEenWkajq00Czdk9b0pRBfHLm2lYwTsA+of/u9Nzlc</vt:lpwstr>
  </property>
  <property fmtid="{D5CDD505-2E9C-101B-9397-08002B2CF9AE}" pid="72" name="x1ye=71">
    <vt:lpwstr>UYowKgQGts4/hSVBagHrB0j66CI11IaW/1lG+XrmKzmExrgzekhfnWbomv80CUwxtkpU3+eJp+5K/3zGazBGQxj6RB3ga0bhTq1DTIVAFCsNAT13i326TDLfa7p15YclWppYGahtIuZxTUpIvPTQw1ckWwPdV+wTBWBerYXNJRJ6MEr0JilFlCNwx3GZQRp/QYB9jjdu8/Y8DERMMAs23p9fBzIf2uuV4GMEdWB/8QRIE8HADKa+rDfInDTbzgA</vt:lpwstr>
  </property>
  <property fmtid="{D5CDD505-2E9C-101B-9397-08002B2CF9AE}" pid="73" name="x1ye=72">
    <vt:lpwstr>GSlO8lM3+Rfye2MGVRcPoNC+YPLtv1RUdQ86CVgEi1XKlSDZNXHajtoOhnV1ICUn3/a0Rc+jFAYMJLOHp+7BXs+5i905aGaUR0sMtnZgxwOgfRWwBy2YNRH8dzr3rZ1LPnwofyyu+/G+0/P1Hb8+hk/f27GzkoabNNXof2PlYLrC4QIXjRteewqv18Sn8EGrEFXHzC1QDStSewz861Adbr0iY40XyOwTCfGlKMCrD+SBgoQaxAKMQFeM+3n7vvI</vt:lpwstr>
  </property>
  <property fmtid="{D5CDD505-2E9C-101B-9397-08002B2CF9AE}" pid="74" name="x1ye=73">
    <vt:lpwstr>D5lqN3a+i2AOQ5HfYcCOp5DFXOtcu2qHkdOk8I2cTizBt2OSXL1gQoD8p9zltFvY/0laO7ufF16Z3ubluhXI0SbmSkpLKNTFISKv/oFB9KK21eLCUjDFe5Bi9CRFPw2q5AeM27WTC+KuQILonqctHuRwcxE1xpObjwlS/TQkgpPe4/r3AEl/no2/kNRul3RUJCKk16hC4B/xsoFrtab/j03M/GusbTXkgVwX3a2xfpVpAT/fdkqkcV8EEV3xOQZ</vt:lpwstr>
  </property>
  <property fmtid="{D5CDD505-2E9C-101B-9397-08002B2CF9AE}" pid="75" name="x1ye=74">
    <vt:lpwstr>inOdQy3gSa+n10eKpWRtvVtloFuWy+EOFE7c1yXcXQ6A8rF3oXc7Oc8CAO6NsyrUsYhYbXcgkv+6QhEqVnzN9UnXnOXr9YZvxMSOVsDRa6A5+/+fPdCKC3FwG+Gh6Nf0yyfO9AC/POyQKUjQKStAkzMa6NUE0BlgFMQn530q2bSH9I/Qnv7bO4LI2QmQ/GYssSyMTzZs5zjT3DlekXirAH5f0IWaDeiiyvxFfI6fMWhpZtElKHv3QX8o4mmFC/c</vt:lpwstr>
  </property>
  <property fmtid="{D5CDD505-2E9C-101B-9397-08002B2CF9AE}" pid="76" name="x1ye=75">
    <vt:lpwstr>KotFuNPvHfC0BE4vf0PPBwMzpBU5PSHDxY7yQ0lDHy+zsuJ7Eg3IxoF+VxruWwXNkcIkgV/MH3F8+DIFU/Sz7j6Cp9dO2/RmwKT7e/pDilAGpqaJ6IDCrtZYvCI4MEw3EfIPxADR5yo/w4wapYpGK8L1F/ixzvg5t0VHokHUk7bmo0SoCjZRv4wNRRqgcCC6jfvfhnhOKu168LHXa5m/g364m052u5BaLF1lOrdmsdN4zm+EAV30nDkSQoejuEY</vt:lpwstr>
  </property>
  <property fmtid="{D5CDD505-2E9C-101B-9397-08002B2CF9AE}" pid="77" name="x1ye=76">
    <vt:lpwstr>37FziqZb7NnSHajUscMUqCB5hnWQARvaXOyMf+jHNUxh73Q3gHa18dFKnm4pUjWdM5yfyGV2OHSkFDrut9ti6wUv2NEl3eeZUp6jtdQh4XGgbUUgQ8RERbzAMwdA+XmFhdV2GUqZYLXKbJKBbLPvr9vW+AQEYWwgPZ0LAqFd9FHpKlba1XUvan/lCuJXd7dtd51lEkCeqrVeRa8pKN/Emwatl87itGBYTVrESkG2RmlG79r+Pl4vUa1NZY5dxo4</vt:lpwstr>
  </property>
  <property fmtid="{D5CDD505-2E9C-101B-9397-08002B2CF9AE}" pid="78" name="x1ye=77">
    <vt:lpwstr>jqLsQpbBHsyiflIQ0YSYti9LRJCQxykF73DnR48VUA7OuX2Fznu94rGYxrNyrsnihyaiHMxScy2AY3XUKakGyZXYiDhVWp2R28xdPnozIwRAGcknOze6JwWCnAt35WjrM07SWWynSv9M45a2RAXaRsdHDR6btXvfzU7FRI6HD6HUxHvqMyMCXn0vP5iu1UxZuoHbOyDMWyROSWpWSgDYKxfdCdlCkjajl3Xk4o/HFYuQBTQJbAkWtNLrtdFZW2P</vt:lpwstr>
  </property>
  <property fmtid="{D5CDD505-2E9C-101B-9397-08002B2CF9AE}" pid="79" name="x1ye=78">
    <vt:lpwstr>x9vEOMXYmbb290TeSWTgOHkc4SSvUECExJ3zIb0mTJKl8vl+xhCR/tx0BceLFJZib12fYKBQJ0TqwRfWltsSNM04/muBwS1ICYtWwtOwIReK72rEYZKlscUuZP3pUIH/Fv7c4VbKR3AXNRp0tiBU5n+JN5hV3gDbJfY+hFlXFC42oXRtCUu6pzWaQSsBsXRWSIsVB+EYIMNcsuvQXWixd4P9KPpPtrRyoa+AdhdtMGaMyplxMaYrUzwmY++YCCk</vt:lpwstr>
  </property>
  <property fmtid="{D5CDD505-2E9C-101B-9397-08002B2CF9AE}" pid="80" name="x1ye=79">
    <vt:lpwstr>AfiQNPpVxcd7hlw/B2cHDNsyOpgj8WJai9+AlGWmB9OajQfvX47gyz2JWHiA4OCPfqXTCQaRU/jQVDOZauGAwlc3HisRnEU7luUFvp45jf1gTzTxvR73v2k5eCJjoyKfnA+zApTdKiPeY5OkbvYc2AyVJD1raeRiIcyh7uFsy0/1UZbSBzrsLh8zmPWD5piC8MQYSSACVwpH3+DDs4J0abaBEezjzi3i5olYJ3nFrl2IJW2PstU60do0if5jb+I</vt:lpwstr>
  </property>
  <property fmtid="{D5CDD505-2E9C-101B-9397-08002B2CF9AE}" pid="81" name="x1ye=8">
    <vt:lpwstr>q0ughxnjFy0XWGn0AwBkGwGR1Cytsg1avAXvofD6mTWuGHx3fYrXjq9pVE79ckcIIWLLTN+TVfdVxbp3WI5qut8S6axs9IXUzt/2q1NhMRrXgQC9oOip29Tij0bULFYvbR5E/PUNLy4+G7LKtGbsi9TL8UcN3CpTLIH/fibQ9bpQ1GXsX6n81MC0uPjJUr27m95U1A2AhPzlnBFp6huJXZDm1cMYiY6T1wmzhj/H2g19SzzhzLsscKTUmL5USkN</vt:lpwstr>
  </property>
  <property fmtid="{D5CDD505-2E9C-101B-9397-08002B2CF9AE}" pid="82" name="x1ye=80">
    <vt:lpwstr>zw+Zerv4IX+AVDm/NO4tJhwwobOkMmeoYiXIOLIAwS68Undlbs2idlRB+tiNG9L9qFdyjR/4k6mzOaao4eij4HiXMsoXoKJ3ycwCjm75Vjyn6bDDA+ZGZOInraICxYbb/1Xxh1IySLjpHteYXBKFrFKO6tqszF2rEOF6RT1cNIkRgR6Ar71G8+EZHV5z7E9p57ab7j496dxK+pTPcWr/Ia8t+qu4JPRi97LlL4MVyps40dl13HZDV5Q6zZxM0bT</vt:lpwstr>
  </property>
  <property fmtid="{D5CDD505-2E9C-101B-9397-08002B2CF9AE}" pid="83" name="x1ye=81">
    <vt:lpwstr>pr/H1iQHMwdJlhHM9TImdUcpRddG3aEO2JjS3x1wCv9hVIvo5ikz0yu/Gi9CsRIZgfK2Yq/HDASduSigFUGZz1skvVMWr3nvu0h2Szvb4EZ8yme8GUZn3oxWfFSg2HmQsgEhOam1+K+OmKDmmZPHaYss/RR1aylhlI9KN7RJcZArcSAt3oMXYuekCBizKUMW1ihHQUGa4PwHLad9YG+U115lYMfHapO5yfokf0dJxZYPIOPrRPC9KfyqGpMnH4x</vt:lpwstr>
  </property>
  <property fmtid="{D5CDD505-2E9C-101B-9397-08002B2CF9AE}" pid="84" name="x1ye=82">
    <vt:lpwstr>n18y1y8GhHfzpT2/Ppn894myi/BkXSkdbJ8Dt8fY8oBz96DAkhHW4E0WPoSPjo2p/9eXIllH6oT7CoxhS82QOFRe5IkfTgh/cWayXf0ABClyBt00RcXEbPN8SReMNzdg7Dc0lHZQaKGIkaiFeuqW6qfVjvvN4DtdjPmIIo7qLKozvEM2F+EfNclf+kix8+WQ3VPZWsoCvB+SpgOlBpINAsvDkVtp+k1mUJKkududgI4AkY6Ogk8h996A6QGfT4F</vt:lpwstr>
  </property>
  <property fmtid="{D5CDD505-2E9C-101B-9397-08002B2CF9AE}" pid="85" name="x1ye=83">
    <vt:lpwstr>GtFmVquxedALwp14k+abEXujOFrZspwUdlhC8tQcieXKdvMSSuUoyCNTULiS02zYOScYFk55Cu7DcRVzJwlYM5dUMoNZ/OJDA5loQ7NWPHOp9Ek8EYCKNJc6YKMnZulHt1nZo0bRh5VIo3QpYBN0PEYoiCb0kHN4+HqB3i/7KNxDFqH/Bt/weFUpbRyCvFtPcYEwPLB74okOJuSPwcyEoyVuJTglGdtvsYVa8T0mgPLmXNwur02um7r+nSqGLkK</vt:lpwstr>
  </property>
  <property fmtid="{D5CDD505-2E9C-101B-9397-08002B2CF9AE}" pid="86" name="x1ye=84">
    <vt:lpwstr>4kzf1Lri8/nRuiVAuo2Yvsqh9vlufoKK9O1YUgEXbe7n41vYsqAb8f0OZBjbli5X1dOEKpE990eVtDCyoH//AVvo4RUMUwAA</vt:lpwstr>
  </property>
  <property fmtid="{D5CDD505-2E9C-101B-9397-08002B2CF9AE}" pid="87" name="x1ye=9">
    <vt:lpwstr>lI2jJg860o1zlaFYFbWRZIqafZhviKJWfulRVMPxV91fxUjJuoNPo1P7Dy69687w5psCP79fXd4JDk94F2t/HY68QxOIL0p7jfspmukyligOjf4CVkjkGqNVvEMeJVTAOwotkyOFiwUqIJr+4f6Vp9rNRtAnpTYzZTSyNk2GY4jCr+Vl+tNadHyiEMGOksdkxW2B4ZRWe/bseheaznddKR+VpiSwLj7gsXNK3RTDES8vAJhaU+hAqUDP58zcRfx</vt:lpwstr>
  </property>
</Properties>
</file>